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36EAA" w14:textId="77777777" w:rsidR="00B93B14" w:rsidRDefault="00B93B14" w:rsidP="1E4DFE2D">
      <w:pPr>
        <w:spacing w:after="0" w:line="240" w:lineRule="auto"/>
        <w:jc w:val="center"/>
        <w:rPr>
          <w:rFonts w:ascii="Buckeye Sans" w:hAnsi="Buckeye Sans" w:cs="Arial"/>
          <w:b/>
          <w:bCs/>
          <w:sz w:val="36"/>
          <w:szCs w:val="36"/>
        </w:rPr>
      </w:pPr>
    </w:p>
    <w:p w14:paraId="54CA3B3A" w14:textId="61129181" w:rsidR="008B5823" w:rsidRPr="00495616" w:rsidRDefault="000378C9" w:rsidP="006C2289">
      <w:pPr>
        <w:pStyle w:val="Heading1"/>
        <w:jc w:val="center"/>
        <w:rPr>
          <w:rFonts w:ascii="Buckeye Serif 2" w:hAnsi="Buckeye Serif 2"/>
          <w:b/>
          <w:bCs/>
          <w:sz w:val="32"/>
          <w:szCs w:val="32"/>
        </w:rPr>
      </w:pPr>
      <w:r w:rsidRPr="00495616">
        <w:rPr>
          <w:rFonts w:ascii="Buckeye Serif 2" w:hAnsi="Buckeye Serif 2"/>
          <w:b/>
          <w:bCs/>
          <w:sz w:val="32"/>
          <w:szCs w:val="32"/>
        </w:rPr>
        <w:t xml:space="preserve">Mershon Center </w:t>
      </w:r>
      <w:r w:rsidR="00861490">
        <w:rPr>
          <w:rFonts w:ascii="Buckeye Serif 2" w:hAnsi="Buckeye Serif 2"/>
          <w:b/>
          <w:bCs/>
          <w:sz w:val="32"/>
          <w:szCs w:val="32"/>
        </w:rPr>
        <w:t>Faculty Research Grant</w:t>
      </w:r>
      <w:r w:rsidR="000557E9" w:rsidRPr="00495616">
        <w:rPr>
          <w:rFonts w:ascii="Buckeye Serif 2" w:hAnsi="Buckeye Serif 2"/>
          <w:b/>
          <w:bCs/>
          <w:sz w:val="32"/>
          <w:szCs w:val="32"/>
        </w:rPr>
        <w:t xml:space="preserve"> Competition</w:t>
      </w:r>
    </w:p>
    <w:p w14:paraId="121BB552" w14:textId="26706CB7" w:rsidR="003718C7" w:rsidRPr="00495616" w:rsidRDefault="003718C7" w:rsidP="00A35469">
      <w:pPr>
        <w:spacing w:after="0" w:line="240" w:lineRule="auto"/>
        <w:jc w:val="center"/>
        <w:rPr>
          <w:rFonts w:ascii="Buckeye Serif 2" w:hAnsi="Buckeye Serif 2" w:cs="Arial"/>
          <w:b/>
          <w:sz w:val="28"/>
          <w:szCs w:val="28"/>
        </w:rPr>
      </w:pPr>
      <w:r w:rsidRPr="00495616">
        <w:rPr>
          <w:rFonts w:ascii="Buckeye Serif 2" w:hAnsi="Buckeye Serif 2" w:cs="Arial"/>
          <w:b/>
          <w:sz w:val="28"/>
          <w:szCs w:val="28"/>
        </w:rPr>
        <w:t xml:space="preserve">Fiscal Year </w:t>
      </w:r>
      <w:r w:rsidR="001D6A37" w:rsidRPr="00495616">
        <w:rPr>
          <w:rFonts w:ascii="Buckeye Serif 2" w:hAnsi="Buckeye Serif 2" w:cs="Arial"/>
          <w:b/>
          <w:sz w:val="28"/>
          <w:szCs w:val="28"/>
        </w:rPr>
        <w:t>202</w:t>
      </w:r>
      <w:r w:rsidR="002B5C99" w:rsidRPr="00495616">
        <w:rPr>
          <w:rFonts w:ascii="Buckeye Serif 2" w:hAnsi="Buckeye Serif 2" w:cs="Arial"/>
          <w:b/>
          <w:sz w:val="28"/>
          <w:szCs w:val="28"/>
        </w:rPr>
        <w:t>7</w:t>
      </w:r>
      <w:r w:rsidR="001D6A37" w:rsidRPr="00495616">
        <w:rPr>
          <w:rFonts w:ascii="Buckeye Serif 2" w:hAnsi="Buckeye Serif 2" w:cs="Arial"/>
          <w:b/>
          <w:sz w:val="28"/>
          <w:szCs w:val="28"/>
        </w:rPr>
        <w:t xml:space="preserve"> (July 1, 202</w:t>
      </w:r>
      <w:r w:rsidR="002B5C99" w:rsidRPr="00495616">
        <w:rPr>
          <w:rFonts w:ascii="Buckeye Serif 2" w:hAnsi="Buckeye Serif 2" w:cs="Arial"/>
          <w:b/>
          <w:sz w:val="28"/>
          <w:szCs w:val="28"/>
        </w:rPr>
        <w:t>6</w:t>
      </w:r>
      <w:r w:rsidR="001D6A37" w:rsidRPr="00495616">
        <w:rPr>
          <w:rFonts w:ascii="Buckeye Serif 2" w:hAnsi="Buckeye Serif 2" w:cs="Arial"/>
          <w:b/>
          <w:sz w:val="28"/>
          <w:szCs w:val="28"/>
        </w:rPr>
        <w:t>-June 30, 202</w:t>
      </w:r>
      <w:r w:rsidR="002B5C99" w:rsidRPr="00495616">
        <w:rPr>
          <w:rFonts w:ascii="Buckeye Serif 2" w:hAnsi="Buckeye Serif 2" w:cs="Arial"/>
          <w:b/>
          <w:sz w:val="28"/>
          <w:szCs w:val="28"/>
        </w:rPr>
        <w:t>7</w:t>
      </w:r>
      <w:r w:rsidR="001D6A37" w:rsidRPr="00495616">
        <w:rPr>
          <w:rFonts w:ascii="Buckeye Serif 2" w:hAnsi="Buckeye Serif 2" w:cs="Arial"/>
          <w:b/>
          <w:sz w:val="28"/>
          <w:szCs w:val="28"/>
        </w:rPr>
        <w:t>)</w:t>
      </w:r>
    </w:p>
    <w:p w14:paraId="6D4EF556" w14:textId="4D7F6767" w:rsidR="000378C9" w:rsidRPr="00495616" w:rsidRDefault="008B5823" w:rsidP="00CC385F">
      <w:pPr>
        <w:spacing w:after="0" w:line="240" w:lineRule="auto"/>
        <w:jc w:val="center"/>
        <w:rPr>
          <w:rFonts w:ascii="Buckeye Serif 2" w:hAnsi="Buckeye Serif 2" w:cs="Arial"/>
          <w:b/>
          <w:sz w:val="28"/>
          <w:szCs w:val="28"/>
        </w:rPr>
      </w:pPr>
      <w:r w:rsidRPr="00495616">
        <w:rPr>
          <w:rFonts w:ascii="Buckeye Serif 2" w:hAnsi="Buckeye Serif 2" w:cs="Arial"/>
          <w:b/>
          <w:sz w:val="28"/>
          <w:szCs w:val="28"/>
        </w:rPr>
        <w:t>Cover</w:t>
      </w:r>
      <w:r w:rsidR="001D6A37" w:rsidRPr="00495616">
        <w:rPr>
          <w:rFonts w:ascii="Buckeye Serif 2" w:hAnsi="Buckeye Serif 2" w:cs="Arial"/>
          <w:b/>
          <w:sz w:val="28"/>
          <w:szCs w:val="28"/>
        </w:rPr>
        <w:t>s</w:t>
      </w:r>
      <w:r w:rsidRPr="00495616">
        <w:rPr>
          <w:rFonts w:ascii="Buckeye Serif 2" w:hAnsi="Buckeye Serif 2" w:cs="Arial"/>
          <w:b/>
          <w:sz w:val="28"/>
          <w:szCs w:val="28"/>
        </w:rPr>
        <w:t>heet</w:t>
      </w:r>
    </w:p>
    <w:p w14:paraId="0926D935" w14:textId="77777777" w:rsidR="00481BB5" w:rsidRPr="00AC6D1C" w:rsidRDefault="00481BB5" w:rsidP="000378C9">
      <w:pPr>
        <w:spacing w:after="0" w:line="240" w:lineRule="auto"/>
        <w:jc w:val="center"/>
        <w:rPr>
          <w:rFonts w:ascii="Buckeye Sans" w:hAnsi="Buckeye Sans" w:cs="Arial"/>
          <w:b/>
          <w:sz w:val="24"/>
          <w:szCs w:val="24"/>
        </w:rPr>
      </w:pPr>
    </w:p>
    <w:p w14:paraId="32678E90" w14:textId="2F6C5BF3" w:rsidR="000378C9" w:rsidRPr="00F9237F" w:rsidRDefault="000378C9" w:rsidP="000378C9">
      <w:pPr>
        <w:spacing w:after="0" w:line="240" w:lineRule="auto"/>
        <w:rPr>
          <w:rFonts w:ascii="Buckeye Sans" w:hAnsi="Buckeye Sans" w:cs="Arial"/>
          <w:sz w:val="24"/>
          <w:szCs w:val="24"/>
        </w:rPr>
      </w:pPr>
    </w:p>
    <w:p w14:paraId="3852CDF3" w14:textId="31108C45" w:rsidR="000378C9" w:rsidRPr="00495616" w:rsidRDefault="00C81715" w:rsidP="00495616">
      <w:pPr>
        <w:pStyle w:val="Heading2"/>
        <w:ind w:left="0"/>
        <w:rPr>
          <w:rFonts w:ascii="Buckeye Serif 2" w:hAnsi="Buckeye Serif 2"/>
          <w:sz w:val="28"/>
          <w:szCs w:val="28"/>
        </w:rPr>
      </w:pPr>
      <w:r>
        <w:rPr>
          <w:rFonts w:ascii="Buckeye Serif 2" w:hAnsi="Buckeye Serif 2"/>
          <w:sz w:val="28"/>
          <w:szCs w:val="28"/>
        </w:rPr>
        <w:t>Project</w:t>
      </w:r>
      <w:r w:rsidR="000378C9" w:rsidRPr="00495616">
        <w:rPr>
          <w:rFonts w:ascii="Buckeye Serif 2" w:hAnsi="Buckeye Serif 2"/>
          <w:sz w:val="28"/>
          <w:szCs w:val="28"/>
        </w:rPr>
        <w:t xml:space="preserve"> </w:t>
      </w:r>
      <w:r w:rsidR="004F6481" w:rsidRPr="00495616">
        <w:rPr>
          <w:rFonts w:ascii="Buckeye Serif 2" w:hAnsi="Buckeye Serif 2"/>
          <w:sz w:val="28"/>
          <w:szCs w:val="28"/>
        </w:rPr>
        <w:t>t</w:t>
      </w:r>
      <w:r w:rsidR="000378C9" w:rsidRPr="00495616">
        <w:rPr>
          <w:rFonts w:ascii="Buckeye Serif 2" w:hAnsi="Buckeye Serif 2"/>
          <w:sz w:val="28"/>
          <w:szCs w:val="28"/>
        </w:rPr>
        <w:t>itle:</w:t>
      </w:r>
      <w:r w:rsidR="00431C2A" w:rsidRPr="00495616">
        <w:rPr>
          <w:rFonts w:ascii="Buckeye Serif 2" w:hAnsi="Buckeye Serif 2"/>
          <w:sz w:val="28"/>
          <w:szCs w:val="28"/>
        </w:rPr>
        <w:t xml:space="preserve"> </w:t>
      </w:r>
    </w:p>
    <w:p w14:paraId="5BB3A31D" w14:textId="77777777" w:rsidR="000378C9" w:rsidRPr="00323EB0" w:rsidRDefault="000378C9" w:rsidP="000378C9">
      <w:pPr>
        <w:spacing w:after="0" w:line="240" w:lineRule="auto"/>
        <w:rPr>
          <w:rFonts w:ascii="Buckeye Serif 2" w:hAnsi="Buckeye Serif 2" w:cs="Arial"/>
          <w:b/>
          <w:sz w:val="24"/>
          <w:szCs w:val="24"/>
        </w:rPr>
      </w:pPr>
    </w:p>
    <w:p w14:paraId="55E4D926" w14:textId="5B98F3DA" w:rsidR="000378C9" w:rsidRPr="00C9321E" w:rsidRDefault="000378C9" w:rsidP="00A35469">
      <w:pPr>
        <w:spacing w:after="0" w:line="240" w:lineRule="auto"/>
        <w:rPr>
          <w:rFonts w:ascii="Buckeye Serif 2" w:hAnsi="Buckeye Serif 2" w:cs="Arial"/>
          <w:sz w:val="24"/>
          <w:szCs w:val="24"/>
        </w:rPr>
      </w:pPr>
      <w:r w:rsidRPr="00495616">
        <w:rPr>
          <w:rStyle w:val="Heading2Char"/>
          <w:rFonts w:ascii="Buckeye Serif 2" w:eastAsiaTheme="minorHAnsi" w:hAnsi="Buckeye Serif 2"/>
          <w:sz w:val="28"/>
          <w:szCs w:val="28"/>
        </w:rPr>
        <w:t xml:space="preserve">Principal </w:t>
      </w:r>
      <w:r w:rsidR="004F6481" w:rsidRPr="00495616">
        <w:rPr>
          <w:rStyle w:val="Heading2Char"/>
          <w:rFonts w:ascii="Buckeye Serif 2" w:eastAsiaTheme="minorHAnsi" w:hAnsi="Buckeye Serif 2"/>
          <w:sz w:val="28"/>
          <w:szCs w:val="28"/>
        </w:rPr>
        <w:t>i</w:t>
      </w:r>
      <w:r w:rsidRPr="00495616">
        <w:rPr>
          <w:rStyle w:val="Heading2Char"/>
          <w:rFonts w:ascii="Buckeye Serif 2" w:eastAsiaTheme="minorHAnsi" w:hAnsi="Buckeye Serif 2"/>
          <w:sz w:val="28"/>
          <w:szCs w:val="28"/>
        </w:rPr>
        <w:t>nvestigator</w:t>
      </w:r>
      <w:r w:rsidR="000557E9" w:rsidRPr="00495616">
        <w:rPr>
          <w:rStyle w:val="Heading2Char"/>
          <w:rFonts w:ascii="Buckeye Serif 2" w:eastAsiaTheme="minorHAnsi" w:hAnsi="Buckeye Serif 2"/>
          <w:sz w:val="28"/>
          <w:szCs w:val="28"/>
        </w:rPr>
        <w:t>(s)</w:t>
      </w:r>
      <w:r w:rsidRPr="00495616">
        <w:rPr>
          <w:rFonts w:ascii="Buckeye Serif 2" w:hAnsi="Buckeye Serif 2" w:cs="Arial"/>
          <w:b/>
          <w:sz w:val="28"/>
          <w:szCs w:val="28"/>
        </w:rPr>
        <w:t xml:space="preserve"> </w:t>
      </w:r>
      <w:r w:rsidR="00967B43" w:rsidRPr="00C9321E">
        <w:rPr>
          <w:rFonts w:ascii="Buckeye Serif 2" w:hAnsi="Buckeye Serif 2" w:cs="Arial"/>
          <w:sz w:val="24"/>
          <w:szCs w:val="24"/>
        </w:rPr>
        <w:t>(</w:t>
      </w:r>
      <w:r w:rsidR="009946A8" w:rsidRPr="00C9321E">
        <w:rPr>
          <w:rFonts w:ascii="Buckeye Serif 2" w:hAnsi="Buckeye Serif 2" w:cs="Arial"/>
          <w:sz w:val="24"/>
          <w:szCs w:val="24"/>
        </w:rPr>
        <w:t>Name</w:t>
      </w:r>
      <w:r w:rsidR="00F53A59" w:rsidRPr="00C9321E">
        <w:rPr>
          <w:rFonts w:ascii="Buckeye Serif 2" w:hAnsi="Buckeye Serif 2" w:cs="Arial"/>
          <w:sz w:val="24"/>
          <w:szCs w:val="24"/>
        </w:rPr>
        <w:t>, title,</w:t>
      </w:r>
      <w:r w:rsidR="009946A8" w:rsidRPr="00C9321E">
        <w:rPr>
          <w:rFonts w:ascii="Buckeye Serif 2" w:hAnsi="Buckeye Serif 2" w:cs="Arial"/>
          <w:sz w:val="24"/>
          <w:szCs w:val="24"/>
        </w:rPr>
        <w:t xml:space="preserve"> and</w:t>
      </w:r>
      <w:r w:rsidRPr="00C9321E">
        <w:rPr>
          <w:rFonts w:ascii="Buckeye Serif 2" w:hAnsi="Buckeye Serif 2" w:cs="Arial"/>
          <w:sz w:val="24"/>
          <w:szCs w:val="24"/>
        </w:rPr>
        <w:t xml:space="preserve"> home department)</w:t>
      </w:r>
      <w:r w:rsidR="00F81CDC" w:rsidRPr="00C9321E">
        <w:rPr>
          <w:rFonts w:ascii="Buckeye Serif 2" w:hAnsi="Buckeye Serif 2" w:cs="Arial"/>
          <w:sz w:val="24"/>
          <w:szCs w:val="24"/>
        </w:rPr>
        <w:t>:</w:t>
      </w:r>
    </w:p>
    <w:p w14:paraId="55E55F59" w14:textId="77777777" w:rsidR="00A22D89" w:rsidRPr="00323EB0" w:rsidRDefault="00A22D89" w:rsidP="00A35469">
      <w:pPr>
        <w:spacing w:after="0" w:line="240" w:lineRule="auto"/>
        <w:rPr>
          <w:rFonts w:ascii="Buckeye Serif 2" w:hAnsi="Buckeye Serif 2" w:cs="Arial"/>
          <w:sz w:val="24"/>
          <w:szCs w:val="24"/>
        </w:rPr>
      </w:pPr>
    </w:p>
    <w:p w14:paraId="4BF7E40A" w14:textId="0CFB1DE9" w:rsidR="004F6481" w:rsidRPr="00C81715" w:rsidRDefault="000378C9" w:rsidP="00C81715">
      <w:pPr>
        <w:pStyle w:val="Heading2"/>
        <w:ind w:left="0"/>
        <w:rPr>
          <w:rFonts w:ascii="Buckeye Serif 2" w:hAnsi="Buckeye Serif 2"/>
          <w:sz w:val="28"/>
          <w:szCs w:val="28"/>
        </w:rPr>
      </w:pPr>
      <w:r w:rsidRPr="00495616">
        <w:rPr>
          <w:rFonts w:ascii="Buckeye Serif 2" w:hAnsi="Buckeye Serif 2"/>
          <w:sz w:val="28"/>
          <w:szCs w:val="28"/>
        </w:rPr>
        <w:t xml:space="preserve">Project </w:t>
      </w:r>
      <w:r w:rsidR="004F6481" w:rsidRPr="00495616">
        <w:rPr>
          <w:rFonts w:ascii="Buckeye Serif 2" w:hAnsi="Buckeye Serif 2"/>
          <w:sz w:val="28"/>
          <w:szCs w:val="28"/>
        </w:rPr>
        <w:t>a</w:t>
      </w:r>
      <w:r w:rsidRPr="00495616">
        <w:rPr>
          <w:rFonts w:ascii="Buckeye Serif 2" w:hAnsi="Buckeye Serif 2"/>
          <w:sz w:val="28"/>
          <w:szCs w:val="28"/>
        </w:rPr>
        <w:t xml:space="preserve">bstract </w:t>
      </w:r>
      <w:r w:rsidRPr="00C9321E">
        <w:rPr>
          <w:rFonts w:ascii="Buckeye Serif 2" w:hAnsi="Buckeye Serif 2"/>
          <w:b w:val="0"/>
          <w:bCs w:val="0"/>
          <w:sz w:val="24"/>
          <w:szCs w:val="24"/>
        </w:rPr>
        <w:t>(</w:t>
      </w:r>
      <w:r w:rsidR="000557E9" w:rsidRPr="00C9321E">
        <w:rPr>
          <w:rFonts w:ascii="Buckeye Serif 2" w:hAnsi="Buckeye Serif 2"/>
          <w:b w:val="0"/>
          <w:bCs w:val="0"/>
          <w:sz w:val="24"/>
          <w:szCs w:val="24"/>
        </w:rPr>
        <w:t>100</w:t>
      </w:r>
      <w:r w:rsidRPr="00C9321E">
        <w:rPr>
          <w:rFonts w:ascii="Buckeye Serif 2" w:hAnsi="Buckeye Serif 2"/>
          <w:b w:val="0"/>
          <w:bCs w:val="0"/>
          <w:sz w:val="24"/>
          <w:szCs w:val="24"/>
        </w:rPr>
        <w:t xml:space="preserve"> words)</w:t>
      </w:r>
      <w:r w:rsidR="00F81CDC" w:rsidRPr="00C9321E">
        <w:rPr>
          <w:rFonts w:ascii="Buckeye Serif 2" w:hAnsi="Buckeye Serif 2"/>
          <w:b w:val="0"/>
          <w:bCs w:val="0"/>
          <w:sz w:val="24"/>
          <w:szCs w:val="24"/>
        </w:rPr>
        <w:t>:</w:t>
      </w:r>
    </w:p>
    <w:p w14:paraId="0569BD8F" w14:textId="77777777" w:rsidR="00AC6D1C" w:rsidRPr="00323EB0" w:rsidRDefault="00AC6D1C" w:rsidP="000378C9">
      <w:pPr>
        <w:spacing w:after="0" w:line="240" w:lineRule="auto"/>
        <w:rPr>
          <w:rFonts w:ascii="Buckeye Serif 2" w:hAnsi="Buckeye Serif 2" w:cs="Arial"/>
          <w:b/>
          <w:sz w:val="24"/>
          <w:szCs w:val="24"/>
        </w:rPr>
      </w:pPr>
    </w:p>
    <w:p w14:paraId="237B6A6C" w14:textId="77777777" w:rsidR="00533E8B" w:rsidRDefault="00533E8B" w:rsidP="00495616">
      <w:pPr>
        <w:pStyle w:val="Heading2"/>
        <w:ind w:left="0"/>
        <w:rPr>
          <w:rFonts w:ascii="Buckeye Serif 2" w:hAnsi="Buckeye Serif 2"/>
          <w:sz w:val="28"/>
          <w:szCs w:val="28"/>
        </w:rPr>
      </w:pPr>
    </w:p>
    <w:p w14:paraId="5259923D" w14:textId="77777777" w:rsidR="00533E8B" w:rsidRDefault="00533E8B" w:rsidP="00495616">
      <w:pPr>
        <w:pStyle w:val="Heading2"/>
        <w:ind w:left="0"/>
        <w:rPr>
          <w:rFonts w:ascii="Buckeye Serif 2" w:hAnsi="Buckeye Serif 2"/>
          <w:sz w:val="28"/>
          <w:szCs w:val="28"/>
        </w:rPr>
      </w:pPr>
    </w:p>
    <w:p w14:paraId="1D5EFAC6" w14:textId="50AE860D" w:rsidR="000378C9" w:rsidRPr="0096665D" w:rsidRDefault="003B65E9" w:rsidP="00495616">
      <w:pPr>
        <w:pStyle w:val="Heading2"/>
        <w:ind w:left="0"/>
        <w:rPr>
          <w:rFonts w:ascii="Buckeye Serif 2" w:hAnsi="Buckeye Serif 2"/>
          <w:sz w:val="28"/>
          <w:szCs w:val="28"/>
        </w:rPr>
      </w:pPr>
      <w:r w:rsidRPr="0096665D">
        <w:rPr>
          <w:rFonts w:ascii="Buckeye Serif 2" w:hAnsi="Buckeye Serif 2"/>
          <w:sz w:val="28"/>
          <w:szCs w:val="28"/>
        </w:rPr>
        <w:t>Total funds r</w:t>
      </w:r>
      <w:r w:rsidR="000378C9" w:rsidRPr="0096665D">
        <w:rPr>
          <w:rFonts w:ascii="Buckeye Serif 2" w:hAnsi="Buckeye Serif 2"/>
          <w:sz w:val="28"/>
          <w:szCs w:val="28"/>
        </w:rPr>
        <w:t>equested from Mershon</w:t>
      </w:r>
      <w:r w:rsidR="0049342A" w:rsidRPr="0096665D">
        <w:rPr>
          <w:rFonts w:ascii="Buckeye Serif 2" w:hAnsi="Buckeye Serif 2"/>
          <w:sz w:val="28"/>
          <w:szCs w:val="28"/>
        </w:rPr>
        <w:t xml:space="preserve"> Center</w:t>
      </w:r>
      <w:r w:rsidR="000378C9" w:rsidRPr="0096665D">
        <w:rPr>
          <w:rFonts w:ascii="Buckeye Serif 2" w:hAnsi="Buckeye Serif 2"/>
          <w:sz w:val="28"/>
          <w:szCs w:val="28"/>
        </w:rPr>
        <w:t>:</w:t>
      </w:r>
    </w:p>
    <w:p w14:paraId="7A7C94E5" w14:textId="0895C72F" w:rsidR="000378C9" w:rsidRPr="00323EB0" w:rsidRDefault="000378C9" w:rsidP="000378C9">
      <w:pPr>
        <w:spacing w:after="0" w:line="240" w:lineRule="auto"/>
        <w:rPr>
          <w:rFonts w:ascii="Buckeye Serif 2" w:hAnsi="Buckeye Serif 2" w:cs="Arial"/>
          <w:b/>
          <w:sz w:val="24"/>
          <w:szCs w:val="24"/>
        </w:rPr>
      </w:pPr>
    </w:p>
    <w:p w14:paraId="75071503" w14:textId="77777777" w:rsidR="00244379" w:rsidRPr="00323EB0" w:rsidRDefault="00244379" w:rsidP="000378C9">
      <w:pPr>
        <w:spacing w:after="0" w:line="240" w:lineRule="auto"/>
        <w:rPr>
          <w:rFonts w:ascii="Buckeye Serif 2" w:hAnsi="Buckeye Serif 2" w:cs="Arial"/>
          <w:b/>
          <w:sz w:val="24"/>
          <w:szCs w:val="24"/>
        </w:rPr>
      </w:pPr>
    </w:p>
    <w:p w14:paraId="51C32B24" w14:textId="08F7CB41" w:rsidR="00244379" w:rsidRPr="00323EB0" w:rsidRDefault="000378C9" w:rsidP="000378C9">
      <w:pPr>
        <w:spacing w:after="0" w:line="240" w:lineRule="auto"/>
        <w:rPr>
          <w:rFonts w:ascii="Buckeye Serif 2" w:hAnsi="Buckeye Serif 2" w:cs="Arial"/>
          <w:sz w:val="24"/>
          <w:szCs w:val="24"/>
        </w:rPr>
      </w:pPr>
      <w:r w:rsidRPr="00B93B14">
        <w:rPr>
          <w:rFonts w:ascii="Buckeye Serif 2" w:hAnsi="Buckeye Serif 2" w:cs="Arial"/>
          <w:b/>
          <w:bCs/>
          <w:sz w:val="28"/>
          <w:szCs w:val="28"/>
        </w:rPr>
        <w:t>Tota</w:t>
      </w:r>
      <w:r w:rsidR="003B65E9" w:rsidRPr="00B93B14">
        <w:rPr>
          <w:rFonts w:ascii="Buckeye Serif 2" w:hAnsi="Buckeye Serif 2" w:cs="Arial"/>
          <w:b/>
          <w:bCs/>
          <w:sz w:val="28"/>
          <w:szCs w:val="28"/>
        </w:rPr>
        <w:t>l funds requested from other</w:t>
      </w:r>
      <w:r w:rsidRPr="00B93B14">
        <w:rPr>
          <w:rFonts w:ascii="Buckeye Serif 2" w:hAnsi="Buckeye Serif 2" w:cs="Arial"/>
          <w:b/>
          <w:bCs/>
          <w:sz w:val="28"/>
          <w:szCs w:val="28"/>
        </w:rPr>
        <w:t xml:space="preserve"> sources</w:t>
      </w:r>
      <w:r w:rsidRPr="00323EB0">
        <w:rPr>
          <w:rFonts w:ascii="Buckeye Serif 2" w:hAnsi="Buckeye Serif 2" w:cs="Arial"/>
          <w:b/>
          <w:bCs/>
          <w:sz w:val="24"/>
          <w:szCs w:val="24"/>
        </w:rPr>
        <w:t xml:space="preserve"> </w:t>
      </w:r>
      <w:r w:rsidRPr="00323EB0">
        <w:rPr>
          <w:rFonts w:ascii="Buckeye Serif 2" w:hAnsi="Buckeye Serif 2" w:cs="Arial"/>
          <w:sz w:val="24"/>
          <w:szCs w:val="24"/>
        </w:rPr>
        <w:t>(list the sources and indicate whether funds have already been received)</w:t>
      </w:r>
      <w:r w:rsidR="001D6A37" w:rsidRPr="00323EB0">
        <w:rPr>
          <w:rFonts w:ascii="Buckeye Serif 2" w:hAnsi="Buckeye Serif 2" w:cs="Arial"/>
          <w:sz w:val="24"/>
          <w:szCs w:val="24"/>
        </w:rPr>
        <w:t>:</w:t>
      </w:r>
    </w:p>
    <w:p w14:paraId="3C86D14B" w14:textId="2BBE041C" w:rsidR="000378C9" w:rsidRPr="00323EB0" w:rsidRDefault="000378C9" w:rsidP="000378C9">
      <w:pPr>
        <w:spacing w:after="0" w:line="240" w:lineRule="auto"/>
        <w:rPr>
          <w:rFonts w:ascii="Buckeye Serif 2" w:hAnsi="Buckeye Serif 2" w:cs="Arial"/>
          <w:sz w:val="24"/>
          <w:szCs w:val="24"/>
        </w:rPr>
      </w:pPr>
    </w:p>
    <w:p w14:paraId="33B06EEE" w14:textId="77777777" w:rsidR="00244379" w:rsidRPr="00323EB0" w:rsidRDefault="00244379" w:rsidP="000378C9">
      <w:pPr>
        <w:spacing w:after="0" w:line="240" w:lineRule="auto"/>
        <w:rPr>
          <w:rFonts w:ascii="Buckeye Serif 2" w:hAnsi="Buckeye Serif 2" w:cs="Arial"/>
          <w:sz w:val="24"/>
          <w:szCs w:val="24"/>
        </w:rPr>
      </w:pPr>
    </w:p>
    <w:p w14:paraId="0219E069" w14:textId="1B8E44BE" w:rsidR="000378C9" w:rsidRPr="00C9321E" w:rsidRDefault="003B65E9" w:rsidP="00C9321E">
      <w:pPr>
        <w:pStyle w:val="Heading2"/>
        <w:ind w:left="0"/>
        <w:rPr>
          <w:rFonts w:ascii="Buckeye Serif 2" w:hAnsi="Buckeye Serif 2"/>
          <w:sz w:val="28"/>
          <w:szCs w:val="28"/>
        </w:rPr>
      </w:pPr>
      <w:r w:rsidRPr="00C9321E">
        <w:rPr>
          <w:rFonts w:ascii="Buckeye Serif 2" w:hAnsi="Buckeye Serif 2"/>
          <w:sz w:val="28"/>
          <w:szCs w:val="28"/>
        </w:rPr>
        <w:t>Expected p</w:t>
      </w:r>
      <w:r w:rsidR="000378C9" w:rsidRPr="00C9321E">
        <w:rPr>
          <w:rFonts w:ascii="Buckeye Serif 2" w:hAnsi="Buckeye Serif 2"/>
          <w:sz w:val="28"/>
          <w:szCs w:val="28"/>
        </w:rPr>
        <w:t>roducts (including applications for external funds):</w:t>
      </w:r>
    </w:p>
    <w:p w14:paraId="38749256" w14:textId="398E3604" w:rsidR="000378C9" w:rsidRPr="00323EB0" w:rsidRDefault="000378C9" w:rsidP="000378C9">
      <w:pPr>
        <w:spacing w:after="0" w:line="240" w:lineRule="auto"/>
        <w:rPr>
          <w:rFonts w:ascii="Buckeye Serif 2" w:hAnsi="Buckeye Serif 2" w:cs="Arial"/>
          <w:b/>
          <w:sz w:val="24"/>
          <w:szCs w:val="24"/>
        </w:rPr>
      </w:pPr>
    </w:p>
    <w:p w14:paraId="3BDE9E48" w14:textId="77777777" w:rsidR="004E643F" w:rsidRDefault="004E643F" w:rsidP="004E643F">
      <w:pPr>
        <w:rPr>
          <w:rFonts w:ascii="Buckeye Serif 2" w:hAnsi="Buckeye Serif 2" w:cs="Arial"/>
          <w:b/>
          <w:sz w:val="24"/>
          <w:szCs w:val="24"/>
        </w:rPr>
      </w:pPr>
    </w:p>
    <w:p w14:paraId="521588DF" w14:textId="175100D7" w:rsidR="004E643F" w:rsidRPr="004E643F" w:rsidRDefault="004E643F" w:rsidP="004E643F">
      <w:pPr>
        <w:rPr>
          <w:rFonts w:ascii="Buckeye Serif 2" w:hAnsi="Buckeye Serif 2" w:cs="Arial"/>
          <w:b/>
          <w:sz w:val="24"/>
          <w:szCs w:val="24"/>
        </w:rPr>
      </w:pPr>
      <w:r w:rsidRPr="00723B1E">
        <w:rPr>
          <w:rFonts w:ascii="Buckeye Serif 2" w:hAnsi="Buckeye Serif 2" w:cs="Arial"/>
          <w:bCs/>
          <w:sz w:val="24"/>
          <w:szCs w:val="24"/>
        </w:rPr>
        <w:t>Please check the box below if the applicant commits to making this project their primary research engagement for the funded period and the applicant agrees not to serve concurrently as PI on any other project.</w:t>
      </w:r>
      <w:r w:rsidRPr="004E643F">
        <w:rPr>
          <w:rFonts w:ascii="Buckeye Serif 2" w:hAnsi="Buckeye Serif 2" w:cs="Arial"/>
          <w:b/>
          <w:sz w:val="24"/>
          <w:szCs w:val="24"/>
        </w:rPr>
        <w:t xml:space="preserve"> </w:t>
      </w:r>
      <w:r w:rsidR="00723B1E">
        <w:rPr>
          <w:rFonts w:ascii="Buckeye Serif 2" w:hAnsi="Buckeye Serif 2" w:cs="Arial"/>
          <w:b/>
          <w:noProof/>
          <w:sz w:val="24"/>
          <w:szCs w:val="24"/>
        </w:rPr>
        <w:drawing>
          <wp:inline distT="0" distB="0" distL="0" distR="0" wp14:anchorId="09680E50" wp14:editId="44D7EAD6">
            <wp:extent cx="142875" cy="128485"/>
            <wp:effectExtent l="0" t="0" r="0" b="5080"/>
            <wp:docPr id="30226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475" cy="129923"/>
                    </a:xfrm>
                    <a:prstGeom prst="rect">
                      <a:avLst/>
                    </a:prstGeom>
                    <a:noFill/>
                  </pic:spPr>
                </pic:pic>
              </a:graphicData>
            </a:graphic>
          </wp:inline>
        </w:drawing>
      </w:r>
    </w:p>
    <w:p w14:paraId="16EA4C6D" w14:textId="77777777" w:rsidR="004E643F" w:rsidRDefault="004E643F" w:rsidP="00B966D3">
      <w:pPr>
        <w:spacing w:after="0" w:line="240" w:lineRule="auto"/>
        <w:rPr>
          <w:rFonts w:ascii="Buckeye Serif 2" w:hAnsi="Buckeye Serif 2" w:cs="Arial"/>
          <w:bCs/>
          <w:sz w:val="24"/>
          <w:szCs w:val="24"/>
        </w:rPr>
      </w:pPr>
    </w:p>
    <w:p w14:paraId="4D74CBB4" w14:textId="4CF966D1" w:rsidR="003A6666" w:rsidRPr="006D3086" w:rsidRDefault="000378C9" w:rsidP="00B966D3">
      <w:pPr>
        <w:spacing w:after="0" w:line="240" w:lineRule="auto"/>
        <w:rPr>
          <w:rFonts w:ascii="Buckeye Serif 2" w:hAnsi="Buckeye Serif 2" w:cs="Arial"/>
          <w:bCs/>
          <w:sz w:val="24"/>
          <w:szCs w:val="24"/>
        </w:rPr>
      </w:pPr>
      <w:r w:rsidRPr="006D3086">
        <w:rPr>
          <w:rFonts w:ascii="Buckeye Serif 2" w:hAnsi="Buckeye Serif 2" w:cs="Arial"/>
          <w:bCs/>
          <w:sz w:val="24"/>
          <w:szCs w:val="24"/>
        </w:rPr>
        <w:t xml:space="preserve">Have you received funding from the Mershon Center in the past three years? </w:t>
      </w:r>
    </w:p>
    <w:p w14:paraId="252AFD5F" w14:textId="77777777" w:rsidR="00EF70A2" w:rsidRDefault="00EF70A2" w:rsidP="00B966D3">
      <w:pPr>
        <w:spacing w:after="0" w:line="240" w:lineRule="auto"/>
        <w:rPr>
          <w:rFonts w:ascii="Buckeye Serif 2" w:hAnsi="Buckeye Serif 2" w:cs="Arial"/>
          <w:b/>
          <w:sz w:val="24"/>
          <w:szCs w:val="24"/>
        </w:rPr>
      </w:pPr>
    </w:p>
    <w:p w14:paraId="756DE899" w14:textId="747D6E1C" w:rsidR="004E643F" w:rsidRPr="00AC6D1C" w:rsidRDefault="004E643F" w:rsidP="00B966D3">
      <w:pPr>
        <w:spacing w:after="0" w:line="240" w:lineRule="auto"/>
        <w:rPr>
          <w:rFonts w:ascii="Buckeye Sans" w:hAnsi="Buckeye Sans" w:cs="Arial"/>
          <w:b/>
          <w:sz w:val="24"/>
          <w:szCs w:val="24"/>
        </w:rPr>
        <w:sectPr w:rsidR="004E643F" w:rsidRPr="00AC6D1C" w:rsidSect="003D28F6">
          <w:headerReference w:type="default" r:id="rId12"/>
          <w:pgSz w:w="12240" w:h="15840"/>
          <w:pgMar w:top="1380" w:right="1060" w:bottom="798" w:left="1040" w:header="1179" w:footer="0" w:gutter="0"/>
          <w:pgNumType w:start="3"/>
          <w:cols w:space="720"/>
        </w:sectPr>
      </w:pPr>
    </w:p>
    <w:p w14:paraId="12F40FB3" w14:textId="77777777" w:rsidR="00B93B14" w:rsidRDefault="00B93B14" w:rsidP="00B47858">
      <w:pPr>
        <w:spacing w:after="0" w:line="240" w:lineRule="auto"/>
        <w:rPr>
          <w:rFonts w:ascii="Buckeye Sans" w:hAnsi="Buckeye Sans" w:cs="Arial"/>
          <w:b/>
          <w:bCs/>
          <w:sz w:val="36"/>
          <w:szCs w:val="36"/>
        </w:rPr>
      </w:pPr>
    </w:p>
    <w:p w14:paraId="332F65C9" w14:textId="4ED3E69D" w:rsidR="00555D34" w:rsidRPr="00C9321E" w:rsidRDefault="00555D34" w:rsidP="00C9321E">
      <w:pPr>
        <w:pStyle w:val="Heading1"/>
        <w:jc w:val="center"/>
        <w:rPr>
          <w:rFonts w:ascii="Buckeye Serif 2" w:hAnsi="Buckeye Serif 2"/>
          <w:b/>
          <w:bCs/>
          <w:sz w:val="32"/>
          <w:szCs w:val="32"/>
        </w:rPr>
      </w:pPr>
      <w:r w:rsidRPr="00C9321E">
        <w:rPr>
          <w:rFonts w:ascii="Buckeye Serif 2" w:hAnsi="Buckeye Serif 2"/>
          <w:b/>
          <w:bCs/>
          <w:sz w:val="32"/>
          <w:szCs w:val="32"/>
        </w:rPr>
        <w:t xml:space="preserve">Mershon Center </w:t>
      </w:r>
      <w:r w:rsidR="003D4218">
        <w:rPr>
          <w:rFonts w:ascii="Buckeye Serif 2" w:hAnsi="Buckeye Serif 2"/>
          <w:b/>
          <w:bCs/>
          <w:sz w:val="32"/>
          <w:szCs w:val="32"/>
        </w:rPr>
        <w:t>Faculty Research Grant</w:t>
      </w:r>
      <w:r w:rsidRPr="00C9321E">
        <w:rPr>
          <w:rFonts w:ascii="Buckeye Serif 2" w:hAnsi="Buckeye Serif 2"/>
          <w:b/>
          <w:bCs/>
          <w:sz w:val="32"/>
          <w:szCs w:val="32"/>
        </w:rPr>
        <w:t xml:space="preserve"> Competition</w:t>
      </w:r>
    </w:p>
    <w:p w14:paraId="3A050845" w14:textId="3B6ED942" w:rsidR="00A04F67" w:rsidRPr="00B8095F" w:rsidRDefault="00A04F67" w:rsidP="00B8095F">
      <w:pPr>
        <w:pStyle w:val="Heading2"/>
        <w:tabs>
          <w:tab w:val="left" w:pos="9270"/>
        </w:tabs>
        <w:kinsoku w:val="0"/>
        <w:overflowPunct w:val="0"/>
        <w:ind w:left="0"/>
        <w:jc w:val="center"/>
        <w:rPr>
          <w:rFonts w:ascii="Buckeye Serif 2" w:eastAsiaTheme="minorEastAsia" w:hAnsi="Buckeye Serif 2" w:cs="Arial"/>
          <w:b w:val="0"/>
          <w:bCs w:val="0"/>
          <w:sz w:val="28"/>
          <w:szCs w:val="28"/>
        </w:rPr>
      </w:pPr>
      <w:r w:rsidRPr="00C9321E">
        <w:rPr>
          <w:rFonts w:ascii="Buckeye Serif 2" w:eastAsiaTheme="minorEastAsia" w:hAnsi="Buckeye Serif 2" w:cs="Arial"/>
          <w:spacing w:val="-1"/>
          <w:sz w:val="28"/>
          <w:szCs w:val="28"/>
        </w:rPr>
        <w:t>Budget</w:t>
      </w:r>
      <w:r w:rsidRPr="00C9321E">
        <w:rPr>
          <w:rFonts w:ascii="Buckeye Serif 2" w:eastAsiaTheme="minorEastAsia" w:hAnsi="Buckeye Serif 2" w:cs="Arial"/>
          <w:spacing w:val="-12"/>
          <w:sz w:val="28"/>
          <w:szCs w:val="28"/>
        </w:rPr>
        <w:t xml:space="preserve"> </w:t>
      </w:r>
      <w:r w:rsidRPr="00C9321E">
        <w:rPr>
          <w:rFonts w:ascii="Buckeye Serif 2" w:eastAsiaTheme="minorEastAsia" w:hAnsi="Buckeye Serif 2" w:cs="Arial"/>
          <w:spacing w:val="-1"/>
          <w:sz w:val="28"/>
          <w:szCs w:val="28"/>
        </w:rPr>
        <w:t>Form</w:t>
      </w:r>
      <w:r w:rsidR="00B8095F">
        <w:rPr>
          <w:rFonts w:ascii="Buckeye Serif 2" w:eastAsiaTheme="minorEastAsia" w:hAnsi="Buckeye Serif 2" w:cs="Arial"/>
          <w:spacing w:val="-1"/>
          <w:sz w:val="28"/>
          <w:szCs w:val="28"/>
        </w:rPr>
        <w:t xml:space="preserve"> </w:t>
      </w:r>
      <w:r w:rsidR="00FF2705">
        <w:rPr>
          <w:rFonts w:ascii="Buckeye Serif 2" w:eastAsiaTheme="minorEastAsia" w:hAnsi="Buckeye Serif 2" w:cs="Arial"/>
          <w:spacing w:val="-1"/>
          <w:sz w:val="28"/>
          <w:szCs w:val="28"/>
        </w:rPr>
        <w:t xml:space="preserve">| </w:t>
      </w:r>
      <w:r w:rsidRPr="00C9321E">
        <w:rPr>
          <w:rFonts w:ascii="Buckeye Serif 2" w:hAnsi="Buckeye Serif 2" w:cs="Arial"/>
          <w:spacing w:val="-1"/>
          <w:sz w:val="28"/>
          <w:szCs w:val="28"/>
        </w:rPr>
        <w:t>Fiscal</w:t>
      </w:r>
      <w:r w:rsidRPr="00C9321E">
        <w:rPr>
          <w:rFonts w:ascii="Buckeye Serif 2" w:hAnsi="Buckeye Serif 2" w:cs="Arial"/>
          <w:spacing w:val="-5"/>
          <w:sz w:val="28"/>
          <w:szCs w:val="28"/>
        </w:rPr>
        <w:t xml:space="preserve"> </w:t>
      </w:r>
      <w:r w:rsidRPr="00C9321E">
        <w:rPr>
          <w:rFonts w:ascii="Buckeye Serif 2" w:hAnsi="Buckeye Serif 2" w:cs="Arial"/>
          <w:spacing w:val="-1"/>
          <w:sz w:val="28"/>
          <w:szCs w:val="28"/>
        </w:rPr>
        <w:t>Year</w:t>
      </w:r>
      <w:r w:rsidRPr="00C9321E">
        <w:rPr>
          <w:rFonts w:ascii="Buckeye Serif 2" w:hAnsi="Buckeye Serif 2" w:cs="Arial"/>
          <w:spacing w:val="-5"/>
          <w:sz w:val="28"/>
          <w:szCs w:val="28"/>
        </w:rPr>
        <w:t xml:space="preserve"> </w:t>
      </w:r>
      <w:r w:rsidRPr="00C9321E">
        <w:rPr>
          <w:rFonts w:ascii="Buckeye Serif 2" w:hAnsi="Buckeye Serif 2" w:cs="Arial"/>
          <w:sz w:val="28"/>
          <w:szCs w:val="28"/>
        </w:rPr>
        <w:t>(</w:t>
      </w:r>
      <w:r w:rsidR="009E3C5C" w:rsidRPr="00C9321E">
        <w:rPr>
          <w:rFonts w:ascii="Buckeye Serif 2" w:hAnsi="Buckeye Serif 2" w:cs="Arial"/>
          <w:spacing w:val="-1"/>
          <w:sz w:val="28"/>
          <w:szCs w:val="28"/>
        </w:rPr>
        <w:t>20</w:t>
      </w:r>
      <w:r w:rsidR="003A736D" w:rsidRPr="00C9321E">
        <w:rPr>
          <w:rFonts w:ascii="Buckeye Serif 2" w:hAnsi="Buckeye Serif 2" w:cs="Arial"/>
          <w:spacing w:val="-1"/>
          <w:sz w:val="28"/>
          <w:szCs w:val="28"/>
        </w:rPr>
        <w:t>2</w:t>
      </w:r>
      <w:r w:rsidR="002B5C99" w:rsidRPr="00C9321E">
        <w:rPr>
          <w:rFonts w:ascii="Buckeye Serif 2" w:hAnsi="Buckeye Serif 2" w:cs="Arial"/>
          <w:spacing w:val="-1"/>
          <w:sz w:val="28"/>
          <w:szCs w:val="28"/>
        </w:rPr>
        <w:t>6</w:t>
      </w:r>
      <w:r w:rsidR="003A736D" w:rsidRPr="00C9321E">
        <w:rPr>
          <w:rFonts w:ascii="Buckeye Serif 2" w:hAnsi="Buckeye Serif 2" w:cs="Arial"/>
          <w:spacing w:val="-5"/>
          <w:sz w:val="28"/>
          <w:szCs w:val="28"/>
        </w:rPr>
        <w:t>-</w:t>
      </w:r>
      <w:r w:rsidR="009E3C5C" w:rsidRPr="00C9321E">
        <w:rPr>
          <w:rFonts w:ascii="Buckeye Serif 2" w:hAnsi="Buckeye Serif 2" w:cs="Arial"/>
          <w:spacing w:val="-1"/>
          <w:sz w:val="28"/>
          <w:szCs w:val="28"/>
        </w:rPr>
        <w:t>202</w:t>
      </w:r>
      <w:r w:rsidR="002B5C99" w:rsidRPr="00C9321E">
        <w:rPr>
          <w:rFonts w:ascii="Buckeye Serif 2" w:hAnsi="Buckeye Serif 2" w:cs="Arial"/>
          <w:spacing w:val="-1"/>
          <w:sz w:val="28"/>
          <w:szCs w:val="28"/>
        </w:rPr>
        <w:t>7</w:t>
      </w:r>
      <w:r w:rsidRPr="00C9321E">
        <w:rPr>
          <w:rFonts w:ascii="Buckeye Serif 2" w:hAnsi="Buckeye Serif 2" w:cs="Arial"/>
          <w:spacing w:val="-1"/>
          <w:sz w:val="28"/>
          <w:szCs w:val="28"/>
        </w:rPr>
        <w:t>)</w:t>
      </w:r>
    </w:p>
    <w:p w14:paraId="6E1B1395" w14:textId="77777777" w:rsidR="00A04F67" w:rsidRPr="00AC6D1C" w:rsidRDefault="00A04F67" w:rsidP="008B5823">
      <w:pPr>
        <w:pStyle w:val="BodyText"/>
        <w:tabs>
          <w:tab w:val="left" w:pos="9270"/>
        </w:tabs>
        <w:kinsoku w:val="0"/>
        <w:overflowPunct w:val="0"/>
        <w:ind w:left="0" w:firstLine="0"/>
        <w:rPr>
          <w:rFonts w:ascii="Buckeye Sans" w:hAnsi="Buckeye Sans" w:cs="Arial"/>
          <w:b/>
          <w:bCs/>
          <w:sz w:val="28"/>
          <w:szCs w:val="28"/>
        </w:rPr>
      </w:pPr>
    </w:p>
    <w:p w14:paraId="520F04DE" w14:textId="7F4A299D" w:rsidR="00A04F67" w:rsidRPr="00C9321E" w:rsidRDefault="00A04F67" w:rsidP="00C9321E">
      <w:pPr>
        <w:pStyle w:val="Heading2"/>
        <w:ind w:left="0"/>
        <w:rPr>
          <w:rFonts w:ascii="Buckeye Serif 2" w:hAnsi="Buckeye Serif 2"/>
          <w:spacing w:val="35"/>
          <w:w w:val="99"/>
          <w:sz w:val="28"/>
          <w:szCs w:val="28"/>
        </w:rPr>
      </w:pPr>
      <w:r w:rsidRPr="00C9321E">
        <w:rPr>
          <w:rFonts w:ascii="Buckeye Serif 2" w:hAnsi="Buckeye Serif 2"/>
          <w:sz w:val="28"/>
          <w:szCs w:val="28"/>
        </w:rPr>
        <w:t>Principal</w:t>
      </w:r>
      <w:r w:rsidRPr="00C9321E">
        <w:rPr>
          <w:rFonts w:ascii="Buckeye Serif 2" w:hAnsi="Buckeye Serif 2"/>
          <w:spacing w:val="-23"/>
          <w:sz w:val="28"/>
          <w:szCs w:val="28"/>
        </w:rPr>
        <w:t xml:space="preserve"> </w:t>
      </w:r>
      <w:r w:rsidRPr="00C9321E">
        <w:rPr>
          <w:rFonts w:ascii="Buckeye Serif 2" w:hAnsi="Buckeye Serif 2"/>
          <w:sz w:val="28"/>
          <w:szCs w:val="28"/>
        </w:rPr>
        <w:t>Investigator(s):</w:t>
      </w:r>
    </w:p>
    <w:p w14:paraId="253A999C" w14:textId="77777777" w:rsidR="008B5823" w:rsidRPr="009A1537" w:rsidRDefault="008B5823" w:rsidP="008B5823">
      <w:pPr>
        <w:pStyle w:val="BodyText"/>
        <w:tabs>
          <w:tab w:val="left" w:pos="9270"/>
        </w:tabs>
        <w:kinsoku w:val="0"/>
        <w:overflowPunct w:val="0"/>
        <w:ind w:left="0" w:firstLine="0"/>
        <w:rPr>
          <w:rFonts w:ascii="Buckeye Serif 2" w:hAnsi="Buckeye Serif 2" w:cs="Arial"/>
          <w:b/>
          <w:bCs/>
          <w:spacing w:val="-1"/>
          <w:sz w:val="24"/>
          <w:szCs w:val="24"/>
        </w:rPr>
      </w:pPr>
    </w:p>
    <w:p w14:paraId="775C25A1" w14:textId="0BA4D2AF" w:rsidR="00A04F67" w:rsidRPr="00C9321E" w:rsidRDefault="00A04F67" w:rsidP="00C9321E">
      <w:pPr>
        <w:pStyle w:val="Heading2"/>
        <w:ind w:left="0"/>
        <w:rPr>
          <w:rFonts w:ascii="Buckeye Serif 2" w:hAnsi="Buckeye Serif 2"/>
          <w:sz w:val="28"/>
          <w:szCs w:val="28"/>
        </w:rPr>
      </w:pPr>
      <w:r w:rsidRPr="00C9321E">
        <w:rPr>
          <w:rFonts w:ascii="Buckeye Serif 2" w:hAnsi="Buckeye Serif 2"/>
          <w:sz w:val="28"/>
          <w:szCs w:val="28"/>
        </w:rPr>
        <w:t>Pr</w:t>
      </w:r>
      <w:r w:rsidR="007715DB">
        <w:rPr>
          <w:rFonts w:ascii="Buckeye Serif 2" w:hAnsi="Buckeye Serif 2"/>
          <w:sz w:val="28"/>
          <w:szCs w:val="28"/>
        </w:rPr>
        <w:t>oject</w:t>
      </w:r>
      <w:r w:rsidRPr="00C9321E">
        <w:rPr>
          <w:rFonts w:ascii="Buckeye Serif 2" w:hAnsi="Buckeye Serif 2"/>
          <w:spacing w:val="-12"/>
          <w:sz w:val="28"/>
          <w:szCs w:val="28"/>
        </w:rPr>
        <w:t xml:space="preserve"> </w:t>
      </w:r>
      <w:r w:rsidRPr="00C9321E">
        <w:rPr>
          <w:rFonts w:ascii="Buckeye Serif 2" w:hAnsi="Buckeye Serif 2"/>
          <w:sz w:val="28"/>
          <w:szCs w:val="28"/>
        </w:rPr>
        <w:t>Title:</w:t>
      </w:r>
    </w:p>
    <w:p w14:paraId="23EB6BE6" w14:textId="77777777" w:rsidR="00171A91" w:rsidRPr="009A1537" w:rsidRDefault="00171A91" w:rsidP="008B5823">
      <w:pPr>
        <w:pStyle w:val="BodyText"/>
        <w:tabs>
          <w:tab w:val="left" w:pos="9270"/>
        </w:tabs>
        <w:kinsoku w:val="0"/>
        <w:overflowPunct w:val="0"/>
        <w:ind w:left="0" w:firstLine="0"/>
        <w:rPr>
          <w:rFonts w:ascii="Buckeye Serif 2" w:hAnsi="Buckeye Serif 2" w:cs="Arial"/>
          <w:b/>
          <w:bCs/>
          <w:spacing w:val="-1"/>
          <w:sz w:val="24"/>
          <w:szCs w:val="24"/>
        </w:rPr>
      </w:pPr>
    </w:p>
    <w:p w14:paraId="51E61DE1" w14:textId="47133BBC" w:rsidR="00A04F67" w:rsidRPr="00C9321E" w:rsidRDefault="0049342A" w:rsidP="00C9321E">
      <w:pPr>
        <w:pStyle w:val="Heading2"/>
        <w:ind w:left="0"/>
        <w:rPr>
          <w:rFonts w:ascii="Buckeye Serif 2" w:hAnsi="Buckeye Serif 2"/>
          <w:sz w:val="28"/>
          <w:szCs w:val="28"/>
        </w:rPr>
      </w:pPr>
      <w:r w:rsidRPr="00C9321E">
        <w:rPr>
          <w:rFonts w:ascii="Buckeye Serif 2" w:hAnsi="Buckeye Serif 2"/>
          <w:sz w:val="28"/>
          <w:szCs w:val="28"/>
        </w:rPr>
        <w:t>Personnel</w:t>
      </w:r>
      <w:r w:rsidR="00DE486A" w:rsidRPr="00C9321E">
        <w:rPr>
          <w:rFonts w:ascii="Buckeye Serif 2" w:hAnsi="Buckeye Serif 2"/>
          <w:sz w:val="28"/>
          <w:szCs w:val="28"/>
        </w:rPr>
        <w:t>:</w:t>
      </w:r>
    </w:p>
    <w:p w14:paraId="3F1BF32F" w14:textId="134F951C" w:rsidR="007715DB" w:rsidRPr="007715DB" w:rsidRDefault="007715DB" w:rsidP="0099592F">
      <w:pPr>
        <w:pStyle w:val="BodyText"/>
        <w:numPr>
          <w:ilvl w:val="0"/>
          <w:numId w:val="10"/>
        </w:numPr>
        <w:tabs>
          <w:tab w:val="left" w:pos="833"/>
          <w:tab w:val="left" w:pos="9270"/>
        </w:tabs>
        <w:kinsoku w:val="0"/>
        <w:overflowPunct w:val="0"/>
        <w:rPr>
          <w:rFonts w:ascii="Buckeye Serif 2" w:hAnsi="Buckeye Serif 2" w:cs="Arial"/>
          <w:sz w:val="24"/>
          <w:szCs w:val="24"/>
        </w:rPr>
      </w:pPr>
      <w:bookmarkStart w:id="0" w:name="_Hlk49776729"/>
      <w:r>
        <w:rPr>
          <w:rFonts w:ascii="Buckeye Serif 2" w:hAnsi="Buckeye Serif 2" w:cs="Arial"/>
          <w:sz w:val="24"/>
          <w:szCs w:val="24"/>
        </w:rPr>
        <w:t>Release time (confirmation from Department Chair required)</w:t>
      </w:r>
    </w:p>
    <w:p w14:paraId="1C90408F" w14:textId="4D332B96" w:rsidR="00A04F67" w:rsidRPr="009A1537" w:rsidRDefault="00A04F67" w:rsidP="0099592F">
      <w:pPr>
        <w:pStyle w:val="BodyText"/>
        <w:numPr>
          <w:ilvl w:val="0"/>
          <w:numId w:val="10"/>
        </w:numPr>
        <w:tabs>
          <w:tab w:val="left" w:pos="833"/>
          <w:tab w:val="left" w:pos="9270"/>
        </w:tabs>
        <w:kinsoku w:val="0"/>
        <w:overflowPunct w:val="0"/>
        <w:rPr>
          <w:rFonts w:ascii="Buckeye Serif 2" w:hAnsi="Buckeye Serif 2" w:cs="Arial"/>
          <w:sz w:val="24"/>
          <w:szCs w:val="24"/>
        </w:rPr>
      </w:pPr>
      <w:r w:rsidRPr="009A1537">
        <w:rPr>
          <w:rFonts w:ascii="Buckeye Serif 2" w:hAnsi="Buckeye Serif 2" w:cs="Arial"/>
          <w:spacing w:val="-1"/>
          <w:sz w:val="24"/>
          <w:szCs w:val="24"/>
        </w:rPr>
        <w:t>Graduate</w:t>
      </w:r>
      <w:r w:rsidRPr="009A1537">
        <w:rPr>
          <w:rFonts w:ascii="Buckeye Serif 2" w:hAnsi="Buckeye Serif 2" w:cs="Arial"/>
          <w:spacing w:val="-11"/>
          <w:sz w:val="24"/>
          <w:szCs w:val="24"/>
        </w:rPr>
        <w:t xml:space="preserve"> </w:t>
      </w:r>
      <w:r w:rsidRPr="009A1537">
        <w:rPr>
          <w:rFonts w:ascii="Buckeye Serif 2" w:hAnsi="Buckeye Serif 2" w:cs="Arial"/>
          <w:spacing w:val="-1"/>
          <w:sz w:val="24"/>
          <w:szCs w:val="24"/>
        </w:rPr>
        <w:t>Student</w:t>
      </w:r>
      <w:r w:rsidRPr="009A1537">
        <w:rPr>
          <w:rFonts w:ascii="Buckeye Serif 2" w:hAnsi="Buckeye Serif 2" w:cs="Arial"/>
          <w:spacing w:val="-9"/>
          <w:sz w:val="24"/>
          <w:szCs w:val="24"/>
        </w:rPr>
        <w:t xml:space="preserve"> </w:t>
      </w:r>
      <w:r w:rsidRPr="009A1537">
        <w:rPr>
          <w:rFonts w:ascii="Buckeye Serif 2" w:hAnsi="Buckeye Serif 2" w:cs="Arial"/>
          <w:spacing w:val="-1"/>
          <w:sz w:val="24"/>
          <w:szCs w:val="24"/>
        </w:rPr>
        <w:t>Research</w:t>
      </w:r>
      <w:r w:rsidRPr="009A1537">
        <w:rPr>
          <w:rFonts w:ascii="Buckeye Serif 2" w:hAnsi="Buckeye Serif 2" w:cs="Arial"/>
          <w:spacing w:val="-10"/>
          <w:sz w:val="24"/>
          <w:szCs w:val="24"/>
        </w:rPr>
        <w:t xml:space="preserve"> </w:t>
      </w:r>
      <w:r w:rsidRPr="009A1537">
        <w:rPr>
          <w:rFonts w:ascii="Buckeye Serif 2" w:hAnsi="Buckeye Serif 2" w:cs="Arial"/>
          <w:spacing w:val="-1"/>
          <w:sz w:val="24"/>
          <w:szCs w:val="24"/>
        </w:rPr>
        <w:t>Assistant</w:t>
      </w:r>
      <w:r w:rsidRPr="009A1537">
        <w:rPr>
          <w:rFonts w:ascii="Buckeye Serif 2" w:hAnsi="Buckeye Serif 2" w:cs="Arial"/>
          <w:spacing w:val="-9"/>
          <w:sz w:val="24"/>
          <w:szCs w:val="24"/>
        </w:rPr>
        <w:t xml:space="preserve"> </w:t>
      </w:r>
      <w:r w:rsidR="0099592F" w:rsidRPr="009A1537">
        <w:rPr>
          <w:rFonts w:ascii="Buckeye Serif 2" w:hAnsi="Buckeye Serif 2" w:cs="Arial"/>
          <w:sz w:val="24"/>
          <w:szCs w:val="24"/>
        </w:rPr>
        <w:t>S</w:t>
      </w:r>
      <w:r w:rsidRPr="009A1537">
        <w:rPr>
          <w:rFonts w:ascii="Buckeye Serif 2" w:hAnsi="Buckeye Serif 2" w:cs="Arial"/>
          <w:sz w:val="24"/>
          <w:szCs w:val="24"/>
        </w:rPr>
        <w:t>upport</w:t>
      </w:r>
      <w:r w:rsidR="00594860" w:rsidRPr="009A1537">
        <w:rPr>
          <w:rFonts w:ascii="Buckeye Serif 2" w:hAnsi="Buckeye Serif 2" w:cs="Arial"/>
          <w:sz w:val="24"/>
          <w:szCs w:val="24"/>
        </w:rPr>
        <w:t xml:space="preserve"> (50% FTE one semester is</w:t>
      </w:r>
      <w:r w:rsidR="009946A8" w:rsidRPr="009A1537">
        <w:rPr>
          <w:rFonts w:ascii="Buckeye Serif 2" w:hAnsi="Buckeye Serif 2" w:cs="Arial"/>
          <w:sz w:val="24"/>
          <w:szCs w:val="24"/>
        </w:rPr>
        <w:t xml:space="preserve"> currently</w:t>
      </w:r>
      <w:r w:rsidR="00594860" w:rsidRPr="009A1537">
        <w:rPr>
          <w:rFonts w:ascii="Buckeye Serif 2" w:hAnsi="Buckeye Serif 2" w:cs="Arial"/>
          <w:sz w:val="24"/>
          <w:szCs w:val="24"/>
        </w:rPr>
        <w:t xml:space="preserve"> </w:t>
      </w:r>
      <w:r w:rsidR="002B5C99" w:rsidRPr="009A1537">
        <w:rPr>
          <w:rFonts w:ascii="Buckeye Serif 2" w:hAnsi="Buckeye Serif 2" w:cs="Arial"/>
          <w:sz w:val="24"/>
          <w:szCs w:val="24"/>
        </w:rPr>
        <w:t xml:space="preserve">estimated at </w:t>
      </w:r>
      <w:r w:rsidR="00594860" w:rsidRPr="009A1537">
        <w:rPr>
          <w:rFonts w:ascii="Buckeye Serif 2" w:hAnsi="Buckeye Serif 2" w:cs="Arial"/>
          <w:sz w:val="24"/>
          <w:szCs w:val="24"/>
        </w:rPr>
        <w:t>$</w:t>
      </w:r>
      <w:r w:rsidR="002B5C99" w:rsidRPr="009A1537">
        <w:rPr>
          <w:rFonts w:ascii="Buckeye Serif 2" w:hAnsi="Buckeye Serif 2" w:cs="Arial"/>
          <w:sz w:val="24"/>
          <w:szCs w:val="24"/>
        </w:rPr>
        <w:t>20</w:t>
      </w:r>
      <w:r w:rsidR="00594860" w:rsidRPr="009A1537">
        <w:rPr>
          <w:rFonts w:ascii="Buckeye Serif 2" w:hAnsi="Buckeye Serif 2" w:cs="Arial"/>
          <w:sz w:val="24"/>
          <w:szCs w:val="24"/>
        </w:rPr>
        <w:t>,</w:t>
      </w:r>
      <w:r w:rsidR="002B5C99" w:rsidRPr="009A1537">
        <w:rPr>
          <w:rFonts w:ascii="Buckeye Serif 2" w:hAnsi="Buckeye Serif 2" w:cs="Arial"/>
          <w:sz w:val="24"/>
          <w:szCs w:val="24"/>
        </w:rPr>
        <w:t>2</w:t>
      </w:r>
      <w:r w:rsidR="00594860" w:rsidRPr="009A1537">
        <w:rPr>
          <w:rFonts w:ascii="Buckeye Serif 2" w:hAnsi="Buckeye Serif 2" w:cs="Arial"/>
          <w:sz w:val="24"/>
          <w:szCs w:val="24"/>
        </w:rPr>
        <w:t>00)</w:t>
      </w:r>
      <w:r w:rsidR="0099592F" w:rsidRPr="009A1537">
        <w:rPr>
          <w:rFonts w:ascii="Buckeye Serif 2" w:hAnsi="Buckeye Serif 2" w:cs="Arial"/>
          <w:sz w:val="24"/>
          <w:szCs w:val="24"/>
        </w:rPr>
        <w:t>:</w:t>
      </w:r>
      <w:bookmarkEnd w:id="0"/>
    </w:p>
    <w:p w14:paraId="37C837C8" w14:textId="5033C86A" w:rsidR="00A04F67" w:rsidRPr="009A1537" w:rsidRDefault="009E3C5C" w:rsidP="0038048E">
      <w:pPr>
        <w:pStyle w:val="BodyText"/>
        <w:tabs>
          <w:tab w:val="left" w:pos="2430"/>
          <w:tab w:val="left" w:pos="4625"/>
          <w:tab w:val="left" w:pos="9270"/>
        </w:tabs>
        <w:kinsoku w:val="0"/>
        <w:overflowPunct w:val="0"/>
        <w:ind w:left="1440" w:firstLine="0"/>
        <w:rPr>
          <w:rFonts w:ascii="Buckeye Serif 2" w:hAnsi="Buckeye Serif 2" w:cs="Arial"/>
          <w:sz w:val="24"/>
          <w:szCs w:val="24"/>
        </w:rPr>
      </w:pPr>
      <w:bookmarkStart w:id="1" w:name="_Hlk49776640"/>
      <w:proofErr w:type="gramStart"/>
      <w:r w:rsidRPr="009A1537">
        <w:rPr>
          <w:rFonts w:ascii="Buckeye Serif 2" w:hAnsi="Buckeye Serif 2" w:cs="Arial"/>
          <w:sz w:val="24"/>
          <w:szCs w:val="24"/>
        </w:rPr>
        <w:t>Autumn</w:t>
      </w:r>
      <w:r w:rsidR="00A04F67" w:rsidRPr="009A1537">
        <w:rPr>
          <w:rFonts w:ascii="Buckeye Serif 2" w:hAnsi="Buckeye Serif 2" w:cs="Arial"/>
          <w:sz w:val="24"/>
          <w:szCs w:val="24"/>
        </w:rPr>
        <w:t>:</w:t>
      </w:r>
      <w:r w:rsidR="00A35469" w:rsidRPr="009A1537">
        <w:rPr>
          <w:rFonts w:ascii="Buckeye Serif 2" w:hAnsi="Buckeye Serif 2" w:cs="Arial"/>
          <w:sz w:val="24"/>
          <w:szCs w:val="24"/>
        </w:rPr>
        <w:t xml:space="preserve"> </w:t>
      </w:r>
      <w:r w:rsidR="0038048E" w:rsidRPr="009A1537">
        <w:rPr>
          <w:rFonts w:ascii="Buckeye Serif 2" w:hAnsi="Buckeye Serif 2" w:cs="Arial"/>
          <w:sz w:val="24"/>
          <w:szCs w:val="24"/>
        </w:rPr>
        <w:tab/>
      </w:r>
      <w:r w:rsidR="00A35469" w:rsidRPr="009A1537">
        <w:rPr>
          <w:rFonts w:ascii="Buckeye Serif 2" w:hAnsi="Buckeye Serif 2" w:cs="Arial"/>
          <w:sz w:val="24"/>
          <w:szCs w:val="24"/>
        </w:rPr>
        <w:t>___</w:t>
      </w:r>
      <w:proofErr w:type="gramEnd"/>
      <w:r w:rsidR="00A35469" w:rsidRPr="009A1537">
        <w:rPr>
          <w:rFonts w:ascii="Buckeye Serif 2" w:hAnsi="Buckeye Serif 2" w:cs="Arial"/>
          <w:sz w:val="24"/>
          <w:szCs w:val="24"/>
        </w:rPr>
        <w:t xml:space="preserve"> </w:t>
      </w:r>
      <w:r w:rsidR="00A04F67" w:rsidRPr="009A1537">
        <w:rPr>
          <w:rFonts w:ascii="Buckeye Serif 2" w:hAnsi="Buckeye Serif 2" w:cs="Arial"/>
          <w:sz w:val="24"/>
          <w:szCs w:val="24"/>
        </w:rPr>
        <w:t>students on</w:t>
      </w:r>
      <w:r w:rsidR="00A35469" w:rsidRPr="009A1537">
        <w:rPr>
          <w:rFonts w:ascii="Buckeye Serif 2" w:hAnsi="Buckeye Serif 2" w:cs="Arial"/>
          <w:sz w:val="24"/>
          <w:szCs w:val="24"/>
        </w:rPr>
        <w:t xml:space="preserve"> ___ </w:t>
      </w:r>
      <w:r w:rsidR="00A04F67" w:rsidRPr="009A1537">
        <w:rPr>
          <w:rFonts w:ascii="Buckeye Serif 2" w:hAnsi="Buckeye Serif 2" w:cs="Arial"/>
          <w:sz w:val="24"/>
          <w:szCs w:val="24"/>
        </w:rPr>
        <w:t>%</w:t>
      </w:r>
      <w:r w:rsidR="00A35469" w:rsidRPr="009A1537">
        <w:rPr>
          <w:rFonts w:ascii="Buckeye Serif 2" w:hAnsi="Buckeye Serif 2" w:cs="Arial"/>
          <w:sz w:val="24"/>
          <w:szCs w:val="24"/>
        </w:rPr>
        <w:t xml:space="preserve"> </w:t>
      </w:r>
      <w:r w:rsidR="00A04F67" w:rsidRPr="009A1537">
        <w:rPr>
          <w:rFonts w:ascii="Buckeye Serif 2" w:hAnsi="Buckeye Serif 2" w:cs="Arial"/>
          <w:sz w:val="24"/>
          <w:szCs w:val="24"/>
        </w:rPr>
        <w:t>support</w:t>
      </w:r>
    </w:p>
    <w:p w14:paraId="1710CED9" w14:textId="415C8F6F" w:rsidR="00A04F67" w:rsidRPr="009A1537" w:rsidRDefault="009E3C5C" w:rsidP="0038048E">
      <w:pPr>
        <w:pStyle w:val="BodyText"/>
        <w:tabs>
          <w:tab w:val="left" w:pos="2160"/>
          <w:tab w:val="left" w:pos="2430"/>
          <w:tab w:val="left" w:pos="4625"/>
          <w:tab w:val="left" w:pos="9270"/>
        </w:tabs>
        <w:kinsoku w:val="0"/>
        <w:overflowPunct w:val="0"/>
        <w:ind w:left="1440" w:firstLine="0"/>
        <w:rPr>
          <w:rFonts w:ascii="Buckeye Serif 2" w:hAnsi="Buckeye Serif 2" w:cs="Arial"/>
          <w:sz w:val="24"/>
          <w:szCs w:val="24"/>
        </w:rPr>
      </w:pPr>
      <w:r w:rsidRPr="009A1537">
        <w:rPr>
          <w:rFonts w:ascii="Buckeye Serif 2" w:hAnsi="Buckeye Serif 2" w:cs="Arial"/>
          <w:sz w:val="24"/>
          <w:szCs w:val="24"/>
        </w:rPr>
        <w:t>Spring</w:t>
      </w:r>
      <w:r w:rsidR="00A04F67" w:rsidRPr="009A1537">
        <w:rPr>
          <w:rFonts w:ascii="Buckeye Serif 2" w:hAnsi="Buckeye Serif 2" w:cs="Arial"/>
          <w:sz w:val="24"/>
          <w:szCs w:val="24"/>
        </w:rPr>
        <w:t>:</w:t>
      </w:r>
      <w:r w:rsidR="315234A0" w:rsidRPr="009A1537">
        <w:rPr>
          <w:rFonts w:ascii="Buckeye Serif 2" w:hAnsi="Buckeye Serif 2" w:cs="Arial"/>
          <w:sz w:val="24"/>
          <w:szCs w:val="24"/>
        </w:rPr>
        <w:t xml:space="preserve"> </w:t>
      </w:r>
      <w:r w:rsidR="00A35469" w:rsidRPr="009A1537">
        <w:rPr>
          <w:rFonts w:ascii="Buckeye Serif 2" w:hAnsi="Buckeye Serif 2" w:cs="Arial"/>
          <w:sz w:val="24"/>
          <w:szCs w:val="24"/>
        </w:rPr>
        <w:t xml:space="preserve">___ </w:t>
      </w:r>
      <w:r w:rsidR="00A04F67" w:rsidRPr="009A1537">
        <w:rPr>
          <w:rFonts w:ascii="Buckeye Serif 2" w:hAnsi="Buckeye Serif 2" w:cs="Arial"/>
          <w:sz w:val="24"/>
          <w:szCs w:val="24"/>
        </w:rPr>
        <w:t>students on</w:t>
      </w:r>
      <w:r w:rsidR="00A35469" w:rsidRPr="009A1537">
        <w:rPr>
          <w:rFonts w:ascii="Buckeye Serif 2" w:hAnsi="Buckeye Serif 2" w:cs="Arial"/>
          <w:sz w:val="24"/>
          <w:szCs w:val="24"/>
        </w:rPr>
        <w:t xml:space="preserve"> ___ </w:t>
      </w:r>
      <w:r w:rsidR="00A04F67" w:rsidRPr="009A1537">
        <w:rPr>
          <w:rFonts w:ascii="Buckeye Serif 2" w:hAnsi="Buckeye Serif 2" w:cs="Arial"/>
          <w:sz w:val="24"/>
          <w:szCs w:val="24"/>
        </w:rPr>
        <w:t>%</w:t>
      </w:r>
      <w:r w:rsidR="00A35469" w:rsidRPr="009A1537">
        <w:rPr>
          <w:rFonts w:ascii="Buckeye Serif 2" w:hAnsi="Buckeye Serif 2" w:cs="Arial"/>
          <w:sz w:val="24"/>
          <w:szCs w:val="24"/>
        </w:rPr>
        <w:t xml:space="preserve"> </w:t>
      </w:r>
      <w:r w:rsidR="00A04F67" w:rsidRPr="009A1537">
        <w:rPr>
          <w:rFonts w:ascii="Buckeye Serif 2" w:hAnsi="Buckeye Serif 2" w:cs="Arial"/>
          <w:sz w:val="24"/>
          <w:szCs w:val="24"/>
        </w:rPr>
        <w:t>support</w:t>
      </w:r>
    </w:p>
    <w:p w14:paraId="209BD688" w14:textId="1B8E2142" w:rsidR="00DE486A" w:rsidRPr="009A1537" w:rsidRDefault="00DE486A" w:rsidP="0038048E">
      <w:pPr>
        <w:pStyle w:val="BodyText"/>
        <w:tabs>
          <w:tab w:val="left" w:pos="2160"/>
          <w:tab w:val="left" w:pos="2430"/>
          <w:tab w:val="left" w:pos="4625"/>
          <w:tab w:val="left" w:pos="9270"/>
        </w:tabs>
        <w:kinsoku w:val="0"/>
        <w:overflowPunct w:val="0"/>
        <w:ind w:left="1440" w:firstLine="0"/>
        <w:rPr>
          <w:rFonts w:ascii="Buckeye Serif 2" w:hAnsi="Buckeye Serif 2" w:cs="Arial"/>
          <w:sz w:val="24"/>
          <w:szCs w:val="24"/>
        </w:rPr>
      </w:pPr>
      <w:proofErr w:type="gramStart"/>
      <w:r w:rsidRPr="009A1537">
        <w:rPr>
          <w:rFonts w:ascii="Buckeye Serif 2" w:hAnsi="Buckeye Serif 2" w:cs="Arial"/>
          <w:spacing w:val="-1"/>
          <w:sz w:val="24"/>
          <w:szCs w:val="24"/>
        </w:rPr>
        <w:t>Summer</w:t>
      </w:r>
      <w:r w:rsidRPr="009A1537">
        <w:rPr>
          <w:rFonts w:ascii="Buckeye Serif 2" w:hAnsi="Buckeye Serif 2" w:cs="Arial"/>
          <w:sz w:val="24"/>
          <w:szCs w:val="24"/>
        </w:rPr>
        <w:t>:</w:t>
      </w:r>
      <w:r w:rsidR="00A35469" w:rsidRPr="009A1537">
        <w:rPr>
          <w:rFonts w:ascii="Buckeye Serif 2" w:hAnsi="Buckeye Serif 2" w:cs="Arial"/>
          <w:sz w:val="24"/>
          <w:szCs w:val="24"/>
        </w:rPr>
        <w:t xml:space="preserve"> ___</w:t>
      </w:r>
      <w:proofErr w:type="gramEnd"/>
      <w:r w:rsidR="00A35469" w:rsidRPr="009A1537">
        <w:rPr>
          <w:rFonts w:ascii="Buckeye Serif 2" w:hAnsi="Buckeye Serif 2" w:cs="Arial"/>
          <w:sz w:val="24"/>
          <w:szCs w:val="24"/>
        </w:rPr>
        <w:t xml:space="preserve"> </w:t>
      </w:r>
      <w:r w:rsidRPr="009A1537">
        <w:rPr>
          <w:rFonts w:ascii="Buckeye Serif 2" w:hAnsi="Buckeye Serif 2" w:cs="Arial"/>
          <w:sz w:val="24"/>
          <w:szCs w:val="24"/>
        </w:rPr>
        <w:t>students on</w:t>
      </w:r>
      <w:r w:rsidR="00A35469" w:rsidRPr="009A1537">
        <w:rPr>
          <w:rFonts w:ascii="Buckeye Serif 2" w:hAnsi="Buckeye Serif 2" w:cs="Arial"/>
          <w:sz w:val="24"/>
          <w:szCs w:val="24"/>
        </w:rPr>
        <w:t xml:space="preserve"> ___ </w:t>
      </w:r>
      <w:r w:rsidRPr="009A1537">
        <w:rPr>
          <w:rFonts w:ascii="Buckeye Serif 2" w:hAnsi="Buckeye Serif 2" w:cs="Arial"/>
          <w:sz w:val="24"/>
          <w:szCs w:val="24"/>
        </w:rPr>
        <w:t>%</w:t>
      </w:r>
      <w:r w:rsidR="00A35469" w:rsidRPr="009A1537">
        <w:rPr>
          <w:rFonts w:ascii="Buckeye Serif 2" w:hAnsi="Buckeye Serif 2" w:cs="Arial"/>
          <w:sz w:val="24"/>
          <w:szCs w:val="24"/>
        </w:rPr>
        <w:t xml:space="preserve"> </w:t>
      </w:r>
      <w:r w:rsidRPr="009A1537">
        <w:rPr>
          <w:rFonts w:ascii="Buckeye Serif 2" w:hAnsi="Buckeye Serif 2" w:cs="Arial"/>
          <w:sz w:val="24"/>
          <w:szCs w:val="24"/>
        </w:rPr>
        <w:t>support</w:t>
      </w:r>
      <w:bookmarkEnd w:id="1"/>
    </w:p>
    <w:p w14:paraId="168D1421" w14:textId="312523F0" w:rsidR="0099592F" w:rsidRPr="009A1537" w:rsidRDefault="00A04F67" w:rsidP="0099592F">
      <w:pPr>
        <w:pStyle w:val="BodyText"/>
        <w:numPr>
          <w:ilvl w:val="0"/>
          <w:numId w:val="10"/>
        </w:numPr>
        <w:tabs>
          <w:tab w:val="left" w:pos="834"/>
          <w:tab w:val="left" w:pos="9270"/>
        </w:tabs>
        <w:kinsoku w:val="0"/>
        <w:overflowPunct w:val="0"/>
        <w:rPr>
          <w:rFonts w:ascii="Buckeye Serif 2" w:hAnsi="Buckeye Serif 2" w:cs="Arial"/>
          <w:sz w:val="24"/>
          <w:szCs w:val="24"/>
        </w:rPr>
      </w:pPr>
      <w:r w:rsidRPr="009A1537">
        <w:rPr>
          <w:rFonts w:ascii="Buckeye Serif 2" w:hAnsi="Buckeye Serif 2" w:cs="Arial"/>
          <w:spacing w:val="-1"/>
          <w:sz w:val="24"/>
          <w:szCs w:val="24"/>
        </w:rPr>
        <w:t>Graduate</w:t>
      </w:r>
      <w:r w:rsidRPr="009A1537">
        <w:rPr>
          <w:rFonts w:ascii="Buckeye Serif 2" w:hAnsi="Buckeye Serif 2" w:cs="Arial"/>
          <w:spacing w:val="-11"/>
          <w:sz w:val="24"/>
          <w:szCs w:val="24"/>
        </w:rPr>
        <w:t xml:space="preserve"> </w:t>
      </w:r>
      <w:r w:rsidRPr="009A1537">
        <w:rPr>
          <w:rFonts w:ascii="Buckeye Serif 2" w:hAnsi="Buckeye Serif 2" w:cs="Arial"/>
          <w:spacing w:val="-1"/>
          <w:sz w:val="24"/>
          <w:szCs w:val="24"/>
        </w:rPr>
        <w:t>Student</w:t>
      </w:r>
      <w:r w:rsidRPr="009A1537">
        <w:rPr>
          <w:rFonts w:ascii="Buckeye Serif 2" w:hAnsi="Buckeye Serif 2" w:cs="Arial"/>
          <w:spacing w:val="-9"/>
          <w:sz w:val="24"/>
          <w:szCs w:val="24"/>
        </w:rPr>
        <w:t xml:space="preserve"> </w:t>
      </w:r>
      <w:r w:rsidRPr="009A1537">
        <w:rPr>
          <w:rFonts w:ascii="Buckeye Serif 2" w:hAnsi="Buckeye Serif 2" w:cs="Arial"/>
          <w:spacing w:val="-1"/>
          <w:sz w:val="24"/>
          <w:szCs w:val="24"/>
        </w:rPr>
        <w:t>Additional</w:t>
      </w:r>
      <w:r w:rsidRPr="009A1537">
        <w:rPr>
          <w:rFonts w:ascii="Buckeye Serif 2" w:hAnsi="Buckeye Serif 2" w:cs="Arial"/>
          <w:spacing w:val="-9"/>
          <w:sz w:val="24"/>
          <w:szCs w:val="24"/>
        </w:rPr>
        <w:t xml:space="preserve"> </w:t>
      </w:r>
      <w:r w:rsidRPr="009A1537">
        <w:rPr>
          <w:rFonts w:ascii="Buckeye Serif 2" w:hAnsi="Buckeye Serif 2" w:cs="Arial"/>
          <w:spacing w:val="-1"/>
          <w:sz w:val="24"/>
          <w:szCs w:val="24"/>
        </w:rPr>
        <w:t>Pay</w:t>
      </w:r>
      <w:r w:rsidR="0099592F" w:rsidRPr="009A1537">
        <w:rPr>
          <w:rFonts w:ascii="Buckeye Serif 2" w:hAnsi="Buckeye Serif 2" w:cs="Arial"/>
          <w:spacing w:val="-1"/>
          <w:sz w:val="24"/>
          <w:szCs w:val="24"/>
        </w:rPr>
        <w:t>:</w:t>
      </w:r>
    </w:p>
    <w:p w14:paraId="79171ACD" w14:textId="3E82A705" w:rsidR="00A04F67" w:rsidRPr="009A1537" w:rsidRDefault="00A04F67" w:rsidP="0099592F">
      <w:pPr>
        <w:pStyle w:val="BodyText"/>
        <w:numPr>
          <w:ilvl w:val="0"/>
          <w:numId w:val="10"/>
        </w:numPr>
        <w:tabs>
          <w:tab w:val="left" w:pos="834"/>
          <w:tab w:val="left" w:pos="9270"/>
        </w:tabs>
        <w:kinsoku w:val="0"/>
        <w:overflowPunct w:val="0"/>
        <w:rPr>
          <w:rFonts w:ascii="Buckeye Serif 2" w:hAnsi="Buckeye Serif 2" w:cs="Arial"/>
          <w:sz w:val="24"/>
          <w:szCs w:val="24"/>
        </w:rPr>
      </w:pPr>
      <w:r w:rsidRPr="009A1537">
        <w:rPr>
          <w:rFonts w:ascii="Buckeye Serif 2" w:hAnsi="Buckeye Serif 2" w:cs="Arial"/>
          <w:spacing w:val="-1"/>
          <w:sz w:val="24"/>
          <w:szCs w:val="24"/>
        </w:rPr>
        <w:t>Undergraduate</w:t>
      </w:r>
      <w:r w:rsidRPr="009A1537">
        <w:rPr>
          <w:rFonts w:ascii="Buckeye Serif 2" w:hAnsi="Buckeye Serif 2" w:cs="Arial"/>
          <w:spacing w:val="-15"/>
          <w:sz w:val="24"/>
          <w:szCs w:val="24"/>
        </w:rPr>
        <w:t xml:space="preserve"> </w:t>
      </w:r>
      <w:r w:rsidRPr="009A1537">
        <w:rPr>
          <w:rFonts w:ascii="Buckeye Serif 2" w:hAnsi="Buckeye Serif 2" w:cs="Arial"/>
          <w:spacing w:val="-1"/>
          <w:sz w:val="24"/>
          <w:szCs w:val="24"/>
        </w:rPr>
        <w:t>Student</w:t>
      </w:r>
      <w:r w:rsidRPr="009A1537">
        <w:rPr>
          <w:rFonts w:ascii="Buckeye Serif 2" w:hAnsi="Buckeye Serif 2" w:cs="Arial"/>
          <w:spacing w:val="-13"/>
          <w:sz w:val="24"/>
          <w:szCs w:val="24"/>
        </w:rPr>
        <w:t xml:space="preserve"> </w:t>
      </w:r>
      <w:r w:rsidRPr="009A1537">
        <w:rPr>
          <w:rFonts w:ascii="Buckeye Serif 2" w:hAnsi="Buckeye Serif 2" w:cs="Arial"/>
          <w:spacing w:val="-1"/>
          <w:sz w:val="24"/>
          <w:szCs w:val="24"/>
        </w:rPr>
        <w:t>Support</w:t>
      </w:r>
      <w:r w:rsidR="0099592F" w:rsidRPr="009A1537">
        <w:rPr>
          <w:rFonts w:ascii="Buckeye Serif 2" w:hAnsi="Buckeye Serif 2" w:cs="Arial"/>
          <w:spacing w:val="-1"/>
          <w:sz w:val="24"/>
          <w:szCs w:val="24"/>
        </w:rPr>
        <w:t>:</w:t>
      </w:r>
    </w:p>
    <w:p w14:paraId="066C30E6" w14:textId="77777777" w:rsidR="00A04F67" w:rsidRPr="009A1537" w:rsidRDefault="00A04F67" w:rsidP="008B5823">
      <w:pPr>
        <w:pStyle w:val="BodyText"/>
        <w:tabs>
          <w:tab w:val="left" w:pos="9270"/>
        </w:tabs>
        <w:kinsoku w:val="0"/>
        <w:overflowPunct w:val="0"/>
        <w:ind w:left="0" w:firstLine="0"/>
        <w:rPr>
          <w:rFonts w:ascii="Buckeye Serif 2" w:hAnsi="Buckeye Serif 2" w:cs="Arial"/>
          <w:sz w:val="24"/>
          <w:szCs w:val="24"/>
        </w:rPr>
      </w:pPr>
    </w:p>
    <w:p w14:paraId="54265045" w14:textId="1EF460C5" w:rsidR="0006091B" w:rsidRPr="009A1537" w:rsidRDefault="00A04F67" w:rsidP="002B5C99">
      <w:pPr>
        <w:pStyle w:val="Heading2"/>
        <w:tabs>
          <w:tab w:val="left" w:pos="9270"/>
        </w:tabs>
        <w:kinsoku w:val="0"/>
        <w:overflowPunct w:val="0"/>
        <w:ind w:left="360"/>
        <w:rPr>
          <w:rFonts w:ascii="Buckeye Serif 2" w:eastAsiaTheme="minorEastAsia" w:hAnsi="Buckeye Serif 2" w:cs="Arial"/>
          <w:spacing w:val="-1"/>
          <w:sz w:val="24"/>
          <w:szCs w:val="24"/>
        </w:rPr>
      </w:pPr>
      <w:r w:rsidRPr="009A1537">
        <w:rPr>
          <w:rFonts w:ascii="Buckeye Serif 2" w:eastAsiaTheme="minorEastAsia" w:hAnsi="Buckeye Serif 2" w:cs="Arial"/>
          <w:sz w:val="24"/>
          <w:szCs w:val="24"/>
        </w:rPr>
        <w:t>Total</w:t>
      </w:r>
      <w:r w:rsidRPr="009A1537">
        <w:rPr>
          <w:rFonts w:ascii="Buckeye Serif 2" w:eastAsiaTheme="minorEastAsia" w:hAnsi="Buckeye Serif 2" w:cs="Arial"/>
          <w:spacing w:val="-8"/>
          <w:sz w:val="24"/>
          <w:szCs w:val="24"/>
        </w:rPr>
        <w:t xml:space="preserve"> </w:t>
      </w:r>
      <w:r w:rsidRPr="009A1537">
        <w:rPr>
          <w:rFonts w:ascii="Buckeye Serif 2" w:eastAsiaTheme="minorEastAsia" w:hAnsi="Buckeye Serif 2" w:cs="Arial"/>
          <w:spacing w:val="-1"/>
          <w:sz w:val="24"/>
          <w:szCs w:val="24"/>
        </w:rPr>
        <w:t>Costs</w:t>
      </w:r>
      <w:r w:rsidRPr="009A1537">
        <w:rPr>
          <w:rFonts w:ascii="Buckeye Serif 2" w:eastAsiaTheme="minorEastAsia" w:hAnsi="Buckeye Serif 2" w:cs="Arial"/>
          <w:spacing w:val="-8"/>
          <w:sz w:val="24"/>
          <w:szCs w:val="24"/>
        </w:rPr>
        <w:t xml:space="preserve"> </w:t>
      </w:r>
      <w:r w:rsidRPr="009A1537">
        <w:rPr>
          <w:rFonts w:ascii="Buckeye Serif 2" w:eastAsiaTheme="minorEastAsia" w:hAnsi="Buckeye Serif 2" w:cs="Arial"/>
          <w:sz w:val="24"/>
          <w:szCs w:val="24"/>
        </w:rPr>
        <w:t>for</w:t>
      </w:r>
      <w:r w:rsidRPr="009A1537">
        <w:rPr>
          <w:rFonts w:ascii="Buckeye Serif 2" w:eastAsiaTheme="minorEastAsia" w:hAnsi="Buckeye Serif 2" w:cs="Arial"/>
          <w:spacing w:val="-9"/>
          <w:sz w:val="24"/>
          <w:szCs w:val="24"/>
        </w:rPr>
        <w:t xml:space="preserve"> </w:t>
      </w:r>
      <w:r w:rsidRPr="009A1537">
        <w:rPr>
          <w:rFonts w:ascii="Buckeye Serif 2" w:eastAsiaTheme="minorEastAsia" w:hAnsi="Buckeye Serif 2" w:cs="Arial"/>
          <w:spacing w:val="-1"/>
          <w:sz w:val="24"/>
          <w:szCs w:val="24"/>
        </w:rPr>
        <w:t>Personnel:</w:t>
      </w:r>
      <w:r w:rsidR="00A23235" w:rsidRPr="009A1537">
        <w:rPr>
          <w:rFonts w:ascii="Buckeye Serif 2" w:eastAsiaTheme="minorEastAsia" w:hAnsi="Buckeye Serif 2" w:cs="Arial"/>
          <w:spacing w:val="-1"/>
          <w:sz w:val="24"/>
          <w:szCs w:val="24"/>
        </w:rPr>
        <w:t xml:space="preserve"> </w:t>
      </w:r>
    </w:p>
    <w:p w14:paraId="1B129933" w14:textId="77777777" w:rsidR="002B5C99" w:rsidRPr="009A1537" w:rsidRDefault="002B5C99" w:rsidP="002B5C99">
      <w:pPr>
        <w:rPr>
          <w:rFonts w:ascii="Buckeye Serif 2" w:hAnsi="Buckeye Serif 2"/>
        </w:rPr>
      </w:pPr>
    </w:p>
    <w:p w14:paraId="7F0F488F" w14:textId="12430838" w:rsidR="008B5823" w:rsidRPr="009A1537" w:rsidRDefault="00E104BA" w:rsidP="000571FC">
      <w:pPr>
        <w:pStyle w:val="Heading2"/>
        <w:tabs>
          <w:tab w:val="left" w:pos="9270"/>
        </w:tabs>
        <w:kinsoku w:val="0"/>
        <w:overflowPunct w:val="0"/>
        <w:ind w:left="0"/>
        <w:rPr>
          <w:rFonts w:ascii="Buckeye Serif 2" w:eastAsiaTheme="minorEastAsia" w:hAnsi="Buckeye Serif 2" w:cs="Arial"/>
          <w:b w:val="0"/>
          <w:bCs w:val="0"/>
          <w:sz w:val="28"/>
          <w:szCs w:val="28"/>
        </w:rPr>
      </w:pPr>
      <w:r>
        <w:rPr>
          <w:rFonts w:ascii="Buckeye Serif 2" w:eastAsiaTheme="minorEastAsia" w:hAnsi="Buckeye Serif 2" w:cs="Arial"/>
          <w:spacing w:val="-1"/>
          <w:sz w:val="28"/>
          <w:szCs w:val="28"/>
        </w:rPr>
        <w:t>Principal Investigator Travel</w:t>
      </w:r>
      <w:r w:rsidR="000740FA">
        <w:rPr>
          <w:rFonts w:ascii="Buckeye Serif 2" w:eastAsiaTheme="minorEastAsia" w:hAnsi="Buckeye Serif 2" w:cs="Arial"/>
          <w:spacing w:val="-1"/>
          <w:sz w:val="28"/>
          <w:szCs w:val="28"/>
        </w:rPr>
        <w:t>:</w:t>
      </w:r>
    </w:p>
    <w:p w14:paraId="4F642767" w14:textId="6AE92F22" w:rsidR="000557E9" w:rsidRPr="009A1537" w:rsidRDefault="00E104BA" w:rsidP="000E2094">
      <w:pPr>
        <w:pStyle w:val="BodyText"/>
        <w:numPr>
          <w:ilvl w:val="0"/>
          <w:numId w:val="13"/>
        </w:numPr>
        <w:tabs>
          <w:tab w:val="left" w:pos="9270"/>
        </w:tabs>
        <w:kinsoku w:val="0"/>
        <w:overflowPunct w:val="0"/>
        <w:rPr>
          <w:rFonts w:ascii="Buckeye Serif 2" w:hAnsi="Buckeye Serif 2" w:cs="Arial"/>
          <w:sz w:val="24"/>
          <w:szCs w:val="24"/>
        </w:rPr>
      </w:pPr>
      <w:r>
        <w:rPr>
          <w:rFonts w:ascii="Buckeye Serif 2" w:hAnsi="Buckeye Serif 2" w:cs="Arial"/>
          <w:spacing w:val="-1"/>
          <w:sz w:val="24"/>
          <w:szCs w:val="24"/>
        </w:rPr>
        <w:t xml:space="preserve">List </w:t>
      </w:r>
      <w:r w:rsidR="00697842">
        <w:rPr>
          <w:rFonts w:ascii="Buckeye Serif 2" w:hAnsi="Buckeye Serif 2" w:cs="Arial"/>
          <w:spacing w:val="-1"/>
          <w:sz w:val="24"/>
          <w:szCs w:val="24"/>
        </w:rPr>
        <w:t>date(s), location(s), and estimated costs per trip:</w:t>
      </w:r>
    </w:p>
    <w:p w14:paraId="37D6C98A" w14:textId="45FE79A4" w:rsidR="000557E9" w:rsidRPr="009A1537" w:rsidRDefault="000557E9" w:rsidP="000557E9">
      <w:pPr>
        <w:pStyle w:val="BodyText"/>
        <w:tabs>
          <w:tab w:val="left" w:pos="9270"/>
        </w:tabs>
        <w:kinsoku w:val="0"/>
        <w:overflowPunct w:val="0"/>
        <w:ind w:left="0" w:firstLine="0"/>
        <w:rPr>
          <w:rFonts w:ascii="Buckeye Serif 2" w:hAnsi="Buckeye Serif 2" w:cs="Arial"/>
          <w:sz w:val="24"/>
          <w:szCs w:val="24"/>
        </w:rPr>
      </w:pPr>
    </w:p>
    <w:p w14:paraId="6D155059" w14:textId="378C4EFD" w:rsidR="009946A8" w:rsidRPr="009A1537" w:rsidRDefault="009946A8" w:rsidP="008B5823">
      <w:pPr>
        <w:pStyle w:val="BodyText"/>
        <w:tabs>
          <w:tab w:val="left" w:pos="9270"/>
        </w:tabs>
        <w:kinsoku w:val="0"/>
        <w:overflowPunct w:val="0"/>
        <w:ind w:left="0" w:firstLine="0"/>
        <w:rPr>
          <w:rFonts w:ascii="Buckeye Serif 2" w:hAnsi="Buckeye Serif 2" w:cs="Arial"/>
          <w:sz w:val="24"/>
          <w:szCs w:val="24"/>
        </w:rPr>
      </w:pPr>
    </w:p>
    <w:p w14:paraId="5F9A5BED" w14:textId="6D85C293" w:rsidR="00A04F67" w:rsidRPr="009A1537" w:rsidRDefault="00A04F67" w:rsidP="1E4DFE2D">
      <w:pPr>
        <w:pStyle w:val="Heading2"/>
        <w:tabs>
          <w:tab w:val="left" w:pos="9270"/>
        </w:tabs>
        <w:kinsoku w:val="0"/>
        <w:overflowPunct w:val="0"/>
        <w:ind w:left="360"/>
        <w:rPr>
          <w:rFonts w:ascii="Buckeye Serif 2" w:eastAsiaTheme="minorEastAsia" w:hAnsi="Buckeye Serif 2" w:cs="Arial"/>
          <w:spacing w:val="-1"/>
          <w:sz w:val="24"/>
          <w:szCs w:val="24"/>
        </w:rPr>
      </w:pPr>
      <w:r w:rsidRPr="009A1537">
        <w:rPr>
          <w:rFonts w:ascii="Buckeye Serif 2" w:eastAsiaTheme="minorEastAsia" w:hAnsi="Buckeye Serif 2" w:cs="Arial"/>
          <w:sz w:val="24"/>
          <w:szCs w:val="24"/>
        </w:rPr>
        <w:t>Total</w:t>
      </w:r>
      <w:r w:rsidRPr="009A1537">
        <w:rPr>
          <w:rFonts w:ascii="Buckeye Serif 2" w:eastAsiaTheme="minorEastAsia" w:hAnsi="Buckeye Serif 2" w:cs="Arial"/>
          <w:spacing w:val="-8"/>
          <w:sz w:val="24"/>
          <w:szCs w:val="24"/>
        </w:rPr>
        <w:t xml:space="preserve"> </w:t>
      </w:r>
      <w:r w:rsidRPr="009A1537">
        <w:rPr>
          <w:rFonts w:ascii="Buckeye Serif 2" w:eastAsiaTheme="minorEastAsia" w:hAnsi="Buckeye Serif 2" w:cs="Arial"/>
          <w:spacing w:val="-1"/>
          <w:sz w:val="24"/>
          <w:szCs w:val="24"/>
        </w:rPr>
        <w:t>Costs</w:t>
      </w:r>
      <w:r w:rsidRPr="009A1537">
        <w:rPr>
          <w:rFonts w:ascii="Buckeye Serif 2" w:eastAsiaTheme="minorEastAsia" w:hAnsi="Buckeye Serif 2" w:cs="Arial"/>
          <w:spacing w:val="-9"/>
          <w:sz w:val="24"/>
          <w:szCs w:val="24"/>
        </w:rPr>
        <w:t xml:space="preserve"> </w:t>
      </w:r>
      <w:r w:rsidRPr="009A1537">
        <w:rPr>
          <w:rFonts w:ascii="Buckeye Serif 2" w:eastAsiaTheme="minorEastAsia" w:hAnsi="Buckeye Serif 2" w:cs="Arial"/>
          <w:sz w:val="24"/>
          <w:szCs w:val="24"/>
        </w:rPr>
        <w:t>for</w:t>
      </w:r>
      <w:r w:rsidRPr="009A1537">
        <w:rPr>
          <w:rFonts w:ascii="Buckeye Serif 2" w:eastAsiaTheme="minorEastAsia" w:hAnsi="Buckeye Serif 2" w:cs="Arial"/>
          <w:spacing w:val="-9"/>
          <w:sz w:val="24"/>
          <w:szCs w:val="24"/>
        </w:rPr>
        <w:t xml:space="preserve"> </w:t>
      </w:r>
      <w:r w:rsidR="00D2304F">
        <w:rPr>
          <w:rFonts w:ascii="Buckeye Serif 2" w:eastAsiaTheme="minorEastAsia" w:hAnsi="Buckeye Serif 2" w:cs="Arial"/>
          <w:spacing w:val="-1"/>
          <w:sz w:val="24"/>
          <w:szCs w:val="24"/>
        </w:rPr>
        <w:t>Principal Investigator Travel</w:t>
      </w:r>
      <w:r w:rsidRPr="009A1537">
        <w:rPr>
          <w:rFonts w:ascii="Buckeye Serif 2" w:eastAsiaTheme="minorEastAsia" w:hAnsi="Buckeye Serif 2" w:cs="Arial"/>
          <w:spacing w:val="-1"/>
          <w:sz w:val="24"/>
          <w:szCs w:val="24"/>
        </w:rPr>
        <w:t>:</w:t>
      </w:r>
      <w:r w:rsidR="00A23235" w:rsidRPr="009A1537">
        <w:rPr>
          <w:rFonts w:ascii="Buckeye Serif 2" w:eastAsiaTheme="minorEastAsia" w:hAnsi="Buckeye Serif 2" w:cs="Arial"/>
          <w:spacing w:val="-1"/>
          <w:sz w:val="24"/>
          <w:szCs w:val="24"/>
        </w:rPr>
        <w:t xml:space="preserve"> </w:t>
      </w:r>
    </w:p>
    <w:p w14:paraId="5282D43A" w14:textId="77777777" w:rsidR="00B47858" w:rsidRDefault="00B47858" w:rsidP="00B47858">
      <w:pPr>
        <w:pStyle w:val="Heading2"/>
        <w:tabs>
          <w:tab w:val="left" w:pos="9270"/>
        </w:tabs>
        <w:kinsoku w:val="0"/>
        <w:overflowPunct w:val="0"/>
        <w:ind w:left="0"/>
        <w:rPr>
          <w:rFonts w:ascii="Buckeye Serif 2" w:eastAsiaTheme="minorEastAsia" w:hAnsi="Buckeye Serif 2" w:cs="Arial"/>
          <w:spacing w:val="-1"/>
          <w:sz w:val="28"/>
          <w:szCs w:val="28"/>
        </w:rPr>
      </w:pPr>
    </w:p>
    <w:p w14:paraId="0311B575" w14:textId="25C3BA0E" w:rsidR="00B47858" w:rsidRPr="009A1537" w:rsidRDefault="00B47858" w:rsidP="00B47858">
      <w:pPr>
        <w:pStyle w:val="Heading2"/>
        <w:tabs>
          <w:tab w:val="left" w:pos="9270"/>
        </w:tabs>
        <w:kinsoku w:val="0"/>
        <w:overflowPunct w:val="0"/>
        <w:ind w:left="0"/>
        <w:rPr>
          <w:rFonts w:ascii="Buckeye Serif 2" w:eastAsiaTheme="minorEastAsia" w:hAnsi="Buckeye Serif 2" w:cs="Arial"/>
          <w:b w:val="0"/>
          <w:bCs w:val="0"/>
          <w:sz w:val="28"/>
          <w:szCs w:val="28"/>
        </w:rPr>
      </w:pPr>
      <w:r>
        <w:rPr>
          <w:rFonts w:ascii="Buckeye Serif 2" w:eastAsiaTheme="minorEastAsia" w:hAnsi="Buckeye Serif 2" w:cs="Arial"/>
          <w:spacing w:val="-1"/>
          <w:sz w:val="28"/>
          <w:szCs w:val="28"/>
        </w:rPr>
        <w:t>Research</w:t>
      </w:r>
      <w:r>
        <w:rPr>
          <w:rFonts w:ascii="Buckeye Serif 2" w:eastAsiaTheme="minorEastAsia" w:hAnsi="Buckeye Serif 2" w:cs="Arial"/>
          <w:spacing w:val="-1"/>
          <w:sz w:val="28"/>
          <w:szCs w:val="28"/>
        </w:rPr>
        <w:t>:</w:t>
      </w:r>
    </w:p>
    <w:p w14:paraId="596B0200" w14:textId="51582A52" w:rsidR="00B47858" w:rsidRPr="00A4420D" w:rsidRDefault="00A4420D" w:rsidP="00A4420D">
      <w:pPr>
        <w:pStyle w:val="BodyText"/>
        <w:numPr>
          <w:ilvl w:val="0"/>
          <w:numId w:val="27"/>
        </w:numPr>
        <w:tabs>
          <w:tab w:val="left" w:pos="9270"/>
        </w:tabs>
        <w:kinsoku w:val="0"/>
        <w:overflowPunct w:val="0"/>
        <w:rPr>
          <w:rFonts w:ascii="Buckeye Serif 2" w:hAnsi="Buckeye Serif 2" w:cs="Arial"/>
          <w:sz w:val="24"/>
          <w:szCs w:val="24"/>
        </w:rPr>
      </w:pPr>
      <w:r>
        <w:rPr>
          <w:rFonts w:ascii="Buckeye Serif 2" w:hAnsi="Buckeye Serif 2" w:cs="Arial"/>
          <w:spacing w:val="-1"/>
          <w:sz w:val="24"/>
          <w:szCs w:val="24"/>
        </w:rPr>
        <w:t>Software</w:t>
      </w:r>
      <w:r w:rsidR="00B47858">
        <w:rPr>
          <w:rFonts w:ascii="Buckeye Serif 2" w:hAnsi="Buckeye Serif 2" w:cs="Arial"/>
          <w:spacing w:val="-1"/>
          <w:sz w:val="24"/>
          <w:szCs w:val="24"/>
        </w:rPr>
        <w:t>:</w:t>
      </w:r>
    </w:p>
    <w:p w14:paraId="07493FC7" w14:textId="4EF59240" w:rsidR="00A4420D" w:rsidRPr="00A4420D" w:rsidRDefault="00A4420D" w:rsidP="00A4420D">
      <w:pPr>
        <w:pStyle w:val="BodyText"/>
        <w:numPr>
          <w:ilvl w:val="0"/>
          <w:numId w:val="27"/>
        </w:numPr>
        <w:tabs>
          <w:tab w:val="left" w:pos="9270"/>
        </w:tabs>
        <w:kinsoku w:val="0"/>
        <w:overflowPunct w:val="0"/>
        <w:rPr>
          <w:rFonts w:ascii="Buckeye Serif 2" w:hAnsi="Buckeye Serif 2" w:cs="Arial"/>
          <w:sz w:val="24"/>
          <w:szCs w:val="24"/>
        </w:rPr>
      </w:pPr>
      <w:r>
        <w:rPr>
          <w:rFonts w:ascii="Buckeye Serif 2" w:hAnsi="Buckeye Serif 2" w:cs="Arial"/>
          <w:spacing w:val="-1"/>
          <w:sz w:val="24"/>
          <w:szCs w:val="24"/>
        </w:rPr>
        <w:t>Printed research materials:</w:t>
      </w:r>
    </w:p>
    <w:p w14:paraId="0376D1ED" w14:textId="20C6C26E" w:rsidR="00A4420D" w:rsidRPr="00A4420D" w:rsidRDefault="00A4420D" w:rsidP="00A4420D">
      <w:pPr>
        <w:pStyle w:val="BodyText"/>
        <w:numPr>
          <w:ilvl w:val="0"/>
          <w:numId w:val="27"/>
        </w:numPr>
        <w:tabs>
          <w:tab w:val="left" w:pos="9270"/>
        </w:tabs>
        <w:kinsoku w:val="0"/>
        <w:overflowPunct w:val="0"/>
        <w:rPr>
          <w:rFonts w:ascii="Buckeye Serif 2" w:hAnsi="Buckeye Serif 2" w:cs="Arial"/>
          <w:sz w:val="24"/>
          <w:szCs w:val="24"/>
        </w:rPr>
      </w:pPr>
      <w:r>
        <w:rPr>
          <w:rFonts w:ascii="Buckeye Serif 2" w:hAnsi="Buckeye Serif 2" w:cs="Arial"/>
          <w:spacing w:val="-1"/>
          <w:sz w:val="24"/>
          <w:szCs w:val="24"/>
        </w:rPr>
        <w:t>Printing and copying services:</w:t>
      </w:r>
    </w:p>
    <w:p w14:paraId="01EB7480" w14:textId="04076825" w:rsidR="00A4420D" w:rsidRPr="00B8095F" w:rsidRDefault="00B8095F" w:rsidP="00A4420D">
      <w:pPr>
        <w:pStyle w:val="BodyText"/>
        <w:numPr>
          <w:ilvl w:val="0"/>
          <w:numId w:val="27"/>
        </w:numPr>
        <w:tabs>
          <w:tab w:val="left" w:pos="9270"/>
        </w:tabs>
        <w:kinsoku w:val="0"/>
        <w:overflowPunct w:val="0"/>
        <w:rPr>
          <w:rFonts w:ascii="Buckeye Serif 2" w:hAnsi="Buckeye Serif 2" w:cs="Arial"/>
          <w:sz w:val="24"/>
          <w:szCs w:val="24"/>
        </w:rPr>
      </w:pPr>
      <w:r>
        <w:rPr>
          <w:rFonts w:ascii="Buckeye Serif 2" w:hAnsi="Buckeye Serif 2" w:cs="Arial"/>
          <w:spacing w:val="-1"/>
          <w:sz w:val="24"/>
          <w:szCs w:val="24"/>
        </w:rPr>
        <w:t>Business meals with research collaborators:</w:t>
      </w:r>
    </w:p>
    <w:p w14:paraId="60CB0976" w14:textId="4A712C7F" w:rsidR="00B8095F" w:rsidRPr="00B8095F" w:rsidRDefault="00B8095F" w:rsidP="00A4420D">
      <w:pPr>
        <w:pStyle w:val="BodyText"/>
        <w:numPr>
          <w:ilvl w:val="0"/>
          <w:numId w:val="27"/>
        </w:numPr>
        <w:tabs>
          <w:tab w:val="left" w:pos="9270"/>
        </w:tabs>
        <w:kinsoku w:val="0"/>
        <w:overflowPunct w:val="0"/>
        <w:rPr>
          <w:rFonts w:ascii="Buckeye Serif 2" w:hAnsi="Buckeye Serif 2" w:cs="Arial"/>
          <w:sz w:val="24"/>
          <w:szCs w:val="24"/>
        </w:rPr>
      </w:pPr>
      <w:r>
        <w:rPr>
          <w:rFonts w:ascii="Buckeye Serif 2" w:hAnsi="Buckeye Serif 2" w:cs="Arial"/>
          <w:spacing w:val="-1"/>
          <w:sz w:val="24"/>
          <w:szCs w:val="24"/>
        </w:rPr>
        <w:t>General purchased services:</w:t>
      </w:r>
    </w:p>
    <w:p w14:paraId="049E9BD8" w14:textId="1374021A" w:rsidR="00B8095F" w:rsidRPr="009A1537" w:rsidRDefault="00B8095F" w:rsidP="00A4420D">
      <w:pPr>
        <w:pStyle w:val="BodyText"/>
        <w:numPr>
          <w:ilvl w:val="0"/>
          <w:numId w:val="27"/>
        </w:numPr>
        <w:tabs>
          <w:tab w:val="left" w:pos="9270"/>
        </w:tabs>
        <w:kinsoku w:val="0"/>
        <w:overflowPunct w:val="0"/>
        <w:rPr>
          <w:rFonts w:ascii="Buckeye Serif 2" w:hAnsi="Buckeye Serif 2" w:cs="Arial"/>
          <w:sz w:val="24"/>
          <w:szCs w:val="24"/>
        </w:rPr>
      </w:pPr>
      <w:r>
        <w:rPr>
          <w:rFonts w:ascii="Buckeye Serif 2" w:hAnsi="Buckeye Serif 2" w:cs="Arial"/>
          <w:spacing w:val="-1"/>
          <w:sz w:val="24"/>
          <w:szCs w:val="24"/>
        </w:rPr>
        <w:t>Consulting (agreements require formal Ohio State approval):</w:t>
      </w:r>
    </w:p>
    <w:p w14:paraId="0A4D4AA1" w14:textId="77777777" w:rsidR="00B47858" w:rsidRPr="009A1537" w:rsidRDefault="00B47858" w:rsidP="00B47858">
      <w:pPr>
        <w:pStyle w:val="BodyText"/>
        <w:tabs>
          <w:tab w:val="left" w:pos="9270"/>
        </w:tabs>
        <w:kinsoku w:val="0"/>
        <w:overflowPunct w:val="0"/>
        <w:ind w:left="0" w:firstLine="0"/>
        <w:rPr>
          <w:rFonts w:ascii="Buckeye Serif 2" w:hAnsi="Buckeye Serif 2" w:cs="Arial"/>
          <w:sz w:val="24"/>
          <w:szCs w:val="24"/>
        </w:rPr>
      </w:pPr>
    </w:p>
    <w:p w14:paraId="60372668" w14:textId="526D85CC" w:rsidR="00D2304F" w:rsidRPr="00B8095F" w:rsidRDefault="00B47858" w:rsidP="00B8095F">
      <w:pPr>
        <w:pStyle w:val="Heading2"/>
        <w:tabs>
          <w:tab w:val="left" w:pos="9270"/>
        </w:tabs>
        <w:kinsoku w:val="0"/>
        <w:overflowPunct w:val="0"/>
        <w:ind w:left="360"/>
        <w:rPr>
          <w:rFonts w:ascii="Buckeye Serif 2" w:eastAsiaTheme="minorEastAsia" w:hAnsi="Buckeye Serif 2" w:cs="Arial"/>
          <w:spacing w:val="-1"/>
          <w:sz w:val="24"/>
          <w:szCs w:val="24"/>
        </w:rPr>
      </w:pPr>
      <w:r w:rsidRPr="009A1537">
        <w:rPr>
          <w:rFonts w:ascii="Buckeye Serif 2" w:eastAsiaTheme="minorEastAsia" w:hAnsi="Buckeye Serif 2" w:cs="Arial"/>
          <w:sz w:val="24"/>
          <w:szCs w:val="24"/>
        </w:rPr>
        <w:t>Total</w:t>
      </w:r>
      <w:r w:rsidRPr="009A1537">
        <w:rPr>
          <w:rFonts w:ascii="Buckeye Serif 2" w:eastAsiaTheme="minorEastAsia" w:hAnsi="Buckeye Serif 2" w:cs="Arial"/>
          <w:spacing w:val="-8"/>
          <w:sz w:val="24"/>
          <w:szCs w:val="24"/>
        </w:rPr>
        <w:t xml:space="preserve"> </w:t>
      </w:r>
      <w:r w:rsidRPr="009A1537">
        <w:rPr>
          <w:rFonts w:ascii="Buckeye Serif 2" w:eastAsiaTheme="minorEastAsia" w:hAnsi="Buckeye Serif 2" w:cs="Arial"/>
          <w:spacing w:val="-1"/>
          <w:sz w:val="24"/>
          <w:szCs w:val="24"/>
        </w:rPr>
        <w:t>Costs</w:t>
      </w:r>
      <w:r w:rsidRPr="009A1537">
        <w:rPr>
          <w:rFonts w:ascii="Buckeye Serif 2" w:eastAsiaTheme="minorEastAsia" w:hAnsi="Buckeye Serif 2" w:cs="Arial"/>
          <w:spacing w:val="-9"/>
          <w:sz w:val="24"/>
          <w:szCs w:val="24"/>
        </w:rPr>
        <w:t xml:space="preserve"> </w:t>
      </w:r>
      <w:r w:rsidRPr="009A1537">
        <w:rPr>
          <w:rFonts w:ascii="Buckeye Serif 2" w:eastAsiaTheme="minorEastAsia" w:hAnsi="Buckeye Serif 2" w:cs="Arial"/>
          <w:sz w:val="24"/>
          <w:szCs w:val="24"/>
        </w:rPr>
        <w:t>for</w:t>
      </w:r>
      <w:r w:rsidRPr="009A1537">
        <w:rPr>
          <w:rFonts w:ascii="Buckeye Serif 2" w:eastAsiaTheme="minorEastAsia" w:hAnsi="Buckeye Serif 2" w:cs="Arial"/>
          <w:spacing w:val="-9"/>
          <w:sz w:val="24"/>
          <w:szCs w:val="24"/>
        </w:rPr>
        <w:t xml:space="preserve"> </w:t>
      </w:r>
      <w:r w:rsidR="00B8095F">
        <w:rPr>
          <w:rFonts w:ascii="Buckeye Serif 2" w:eastAsiaTheme="minorEastAsia" w:hAnsi="Buckeye Serif 2" w:cs="Arial"/>
          <w:spacing w:val="-1"/>
          <w:sz w:val="24"/>
          <w:szCs w:val="24"/>
        </w:rPr>
        <w:t>Research</w:t>
      </w:r>
      <w:r w:rsidRPr="009A1537">
        <w:rPr>
          <w:rFonts w:ascii="Buckeye Serif 2" w:eastAsiaTheme="minorEastAsia" w:hAnsi="Buckeye Serif 2" w:cs="Arial"/>
          <w:spacing w:val="-1"/>
          <w:sz w:val="24"/>
          <w:szCs w:val="24"/>
        </w:rPr>
        <w:t xml:space="preserve">: </w:t>
      </w:r>
    </w:p>
    <w:p w14:paraId="411B9DFA" w14:textId="7F9966C5" w:rsidR="00C85153" w:rsidRPr="00B47858" w:rsidRDefault="00A75B59" w:rsidP="00B47858">
      <w:pPr>
        <w:ind w:left="180"/>
        <w:rPr>
          <w:rFonts w:ascii="Buckeye Serif 2" w:eastAsiaTheme="minorEastAsia" w:hAnsi="Buckeye Serif 2" w:cs="Arial"/>
          <w:spacing w:val="-1"/>
          <w:sz w:val="24"/>
          <w:szCs w:val="24"/>
        </w:rPr>
      </w:pPr>
      <w:r>
        <w:rPr>
          <w:rFonts w:ascii="Buckeye Serif 2" w:eastAsiaTheme="minorEastAsia" w:hAnsi="Buckeye Serif 2" w:cs="Arial"/>
          <w:spacing w:val="-1"/>
          <w:sz w:val="28"/>
          <w:szCs w:val="28"/>
          <w:u w:val="single"/>
        </w:rPr>
        <w:br/>
      </w:r>
      <w:r w:rsidR="00A04F67" w:rsidRPr="009A1537">
        <w:rPr>
          <w:rFonts w:ascii="Buckeye Serif 2" w:eastAsiaTheme="minorEastAsia" w:hAnsi="Buckeye Serif 2" w:cs="Arial"/>
          <w:spacing w:val="-1"/>
          <w:sz w:val="28"/>
          <w:szCs w:val="28"/>
          <w:u w:val="single"/>
        </w:rPr>
        <w:t>TOTAL</w:t>
      </w:r>
      <w:r w:rsidR="00A04F67" w:rsidRPr="009A1537">
        <w:rPr>
          <w:rFonts w:ascii="Buckeye Serif 2" w:eastAsiaTheme="minorEastAsia" w:hAnsi="Buckeye Serif 2" w:cs="Arial"/>
          <w:spacing w:val="-15"/>
          <w:sz w:val="28"/>
          <w:szCs w:val="28"/>
          <w:u w:val="single"/>
        </w:rPr>
        <w:t xml:space="preserve"> </w:t>
      </w:r>
      <w:r w:rsidR="00A04F67" w:rsidRPr="009A1537">
        <w:rPr>
          <w:rFonts w:ascii="Buckeye Serif 2" w:eastAsiaTheme="minorEastAsia" w:hAnsi="Buckeye Serif 2" w:cs="Arial"/>
          <w:sz w:val="28"/>
          <w:szCs w:val="28"/>
          <w:u w:val="single"/>
        </w:rPr>
        <w:t xml:space="preserve">ESTIMATED </w:t>
      </w:r>
      <w:r w:rsidR="00A04F67" w:rsidRPr="009A1537">
        <w:rPr>
          <w:rFonts w:ascii="Buckeye Serif 2" w:eastAsiaTheme="minorEastAsia" w:hAnsi="Buckeye Serif 2" w:cs="Arial"/>
          <w:spacing w:val="-1"/>
          <w:sz w:val="28"/>
          <w:szCs w:val="28"/>
          <w:u w:val="single"/>
        </w:rPr>
        <w:t>COSTS</w:t>
      </w:r>
      <w:r w:rsidR="00A04F67" w:rsidRPr="009A1537">
        <w:rPr>
          <w:rFonts w:ascii="Buckeye Serif 2" w:eastAsiaTheme="minorEastAsia" w:hAnsi="Buckeye Serif 2" w:cs="Arial"/>
          <w:spacing w:val="-1"/>
          <w:sz w:val="24"/>
          <w:szCs w:val="24"/>
        </w:rPr>
        <w:t>:</w:t>
      </w:r>
      <w:r w:rsidR="003A6666" w:rsidRPr="009A1537">
        <w:rPr>
          <w:rFonts w:ascii="Buckeye Serif 2" w:eastAsiaTheme="minorEastAsia" w:hAnsi="Buckeye Serif 2" w:cs="Arial"/>
          <w:spacing w:val="-1"/>
          <w:sz w:val="24"/>
          <w:szCs w:val="24"/>
        </w:rPr>
        <w:t xml:space="preserve"> </w:t>
      </w:r>
    </w:p>
    <w:p w14:paraId="19A51167" w14:textId="6204DA57" w:rsidR="00C85153" w:rsidRPr="006D3086" w:rsidRDefault="00C85153" w:rsidP="00147C7B">
      <w:pPr>
        <w:ind w:left="180"/>
        <w:rPr>
          <w:rFonts w:ascii="Buckeye Serif 2" w:hAnsi="Buckeye Serif 2" w:cs="Arial"/>
          <w:sz w:val="20"/>
          <w:szCs w:val="20"/>
        </w:rPr>
      </w:pPr>
      <w:r w:rsidRPr="006D3086">
        <w:rPr>
          <w:rFonts w:ascii="Buckeye Serif 2" w:hAnsi="Buckeye Serif 2" w:cs="Arial"/>
          <w:sz w:val="20"/>
          <w:szCs w:val="20"/>
        </w:rPr>
        <w:t xml:space="preserve">If your budgetary estimates are </w:t>
      </w:r>
      <w:proofErr w:type="gramStart"/>
      <w:r w:rsidRPr="006D3086">
        <w:rPr>
          <w:rFonts w:ascii="Buckeye Serif 2" w:hAnsi="Buckeye Serif 2" w:cs="Arial"/>
          <w:sz w:val="20"/>
          <w:szCs w:val="20"/>
        </w:rPr>
        <w:t>over</w:t>
      </w:r>
      <w:proofErr w:type="gramEnd"/>
      <w:r w:rsidRPr="006D3086">
        <w:rPr>
          <w:rFonts w:ascii="Buckeye Serif 2" w:hAnsi="Buckeye Serif 2" w:cs="Arial"/>
          <w:sz w:val="20"/>
          <w:szCs w:val="20"/>
        </w:rPr>
        <w:t xml:space="preserve"> the listed suggestion</w:t>
      </w:r>
      <w:r w:rsidR="00C67BB6" w:rsidRPr="006D3086">
        <w:rPr>
          <w:rFonts w:ascii="Buckeye Serif 2" w:hAnsi="Buckeye Serif 2" w:cs="Arial"/>
          <w:sz w:val="20"/>
          <w:szCs w:val="20"/>
        </w:rPr>
        <w:t>s</w:t>
      </w:r>
      <w:r w:rsidRPr="006D3086">
        <w:rPr>
          <w:rFonts w:ascii="Buckeye Serif 2" w:hAnsi="Buckeye Serif 2" w:cs="Arial"/>
          <w:sz w:val="20"/>
          <w:szCs w:val="20"/>
        </w:rPr>
        <w:t xml:space="preserve">, please </w:t>
      </w:r>
      <w:r w:rsidR="00C67BB6" w:rsidRPr="006D3086">
        <w:rPr>
          <w:rFonts w:ascii="Buckeye Serif 2" w:hAnsi="Buckeye Serif 2" w:cs="Arial"/>
          <w:sz w:val="20"/>
          <w:szCs w:val="20"/>
        </w:rPr>
        <w:t>include a</w:t>
      </w:r>
      <w:r w:rsidRPr="006D3086">
        <w:rPr>
          <w:rFonts w:ascii="Buckeye Serif 2" w:hAnsi="Buckeye Serif 2" w:cs="Arial"/>
          <w:sz w:val="20"/>
          <w:szCs w:val="20"/>
        </w:rPr>
        <w:t xml:space="preserve"> short justification</w:t>
      </w:r>
      <w:r w:rsidR="00C67BB6" w:rsidRPr="006D3086">
        <w:rPr>
          <w:rFonts w:ascii="Buckeye Serif 2" w:hAnsi="Buckeye Serif 2" w:cs="Arial"/>
          <w:sz w:val="20"/>
          <w:szCs w:val="20"/>
        </w:rPr>
        <w:t>.</w:t>
      </w:r>
    </w:p>
    <w:sectPr w:rsidR="00C85153" w:rsidRPr="006D3086" w:rsidSect="003D28F6">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CFC62" w14:textId="77777777" w:rsidR="005F1602" w:rsidRDefault="005F1602" w:rsidP="0046470E">
      <w:pPr>
        <w:spacing w:after="0" w:line="240" w:lineRule="auto"/>
      </w:pPr>
      <w:r>
        <w:separator/>
      </w:r>
    </w:p>
  </w:endnote>
  <w:endnote w:type="continuationSeparator" w:id="0">
    <w:p w14:paraId="503DA0E4" w14:textId="77777777" w:rsidR="005F1602" w:rsidRDefault="005F1602" w:rsidP="00464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uckeye Sans">
    <w:altName w:val="Calibri"/>
    <w:charset w:val="4D"/>
    <w:family w:val="auto"/>
    <w:pitch w:val="variable"/>
    <w:sig w:usb0="A00000FF" w:usb1="4000204B" w:usb2="00000000" w:usb3="00000000" w:csb0="00000193" w:csb1="00000000"/>
  </w:font>
  <w:font w:name="Arial">
    <w:panose1 w:val="020B0604020202020204"/>
    <w:charset w:val="00"/>
    <w:family w:val="swiss"/>
    <w:pitch w:val="variable"/>
    <w:sig w:usb0="E0002EFF" w:usb1="C000785B" w:usb2="00000009" w:usb3="00000000" w:csb0="000001FF" w:csb1="00000000"/>
  </w:font>
  <w:font w:name="Buckeye Serif 2">
    <w:panose1 w:val="00000000000000000000"/>
    <w:charset w:val="00"/>
    <w:family w:val="auto"/>
    <w:pitch w:val="variable"/>
    <w:sig w:usb0="A00000FF" w:usb1="4200E07A"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E409E" w14:textId="77777777" w:rsidR="005F1602" w:rsidRDefault="005F1602" w:rsidP="0046470E">
      <w:pPr>
        <w:spacing w:after="0" w:line="240" w:lineRule="auto"/>
      </w:pPr>
      <w:r>
        <w:separator/>
      </w:r>
    </w:p>
  </w:footnote>
  <w:footnote w:type="continuationSeparator" w:id="0">
    <w:p w14:paraId="5B7B06B9" w14:textId="77777777" w:rsidR="005F1602" w:rsidRDefault="005F1602" w:rsidP="00464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514C6" w14:textId="1ABF8ABA" w:rsidR="001C415A" w:rsidRDefault="001C415A">
    <w:pPr>
      <w:pStyle w:val="Header"/>
    </w:pPr>
    <w:r>
      <w:rPr>
        <w:noProof/>
      </w:rPr>
      <w:drawing>
        <wp:anchor distT="0" distB="0" distL="114300" distR="114300" simplePos="0" relativeHeight="251658752" behindDoc="0" locked="0" layoutInCell="1" allowOverlap="1" wp14:anchorId="4B33B981" wp14:editId="27B3F6B9">
          <wp:simplePos x="0" y="0"/>
          <wp:positionH relativeFrom="margin">
            <wp:posOffset>-304800</wp:posOffset>
          </wp:positionH>
          <wp:positionV relativeFrom="paragraph">
            <wp:posOffset>-365456</wp:posOffset>
          </wp:positionV>
          <wp:extent cx="2827020" cy="509270"/>
          <wp:effectExtent l="0" t="0" r="0" b="5080"/>
          <wp:wrapThrough wrapText="bothSides">
            <wp:wrapPolygon edited="0">
              <wp:start x="0" y="0"/>
              <wp:lineTo x="0" y="21007"/>
              <wp:lineTo x="21396" y="21007"/>
              <wp:lineTo x="21396" y="0"/>
              <wp:lineTo x="0" y="0"/>
            </wp:wrapPolygon>
          </wp:wrapThrough>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ab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27020" cy="509270"/>
                  </a:xfrm>
                  <a:prstGeom prst="rect">
                    <a:avLst/>
                  </a:prstGeom>
                </pic:spPr>
              </pic:pic>
            </a:graphicData>
          </a:graphic>
          <wp14:sizeRelH relativeFrom="page">
            <wp14:pctWidth>0</wp14:pctWidth>
          </wp14:sizeRelH>
          <wp14:sizeRelV relativeFrom="page">
            <wp14:pctHeight>0</wp14:pctHeight>
          </wp14:sizeRelV>
        </wp:anchor>
      </w:drawing>
    </w:r>
  </w:p>
  <w:p w14:paraId="67174C04" w14:textId="0C1EF592" w:rsidR="00610AB4" w:rsidRDefault="00610A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8631B" w14:textId="35FE08B5" w:rsidR="0046470E" w:rsidRDefault="003D28F6">
    <w:pPr>
      <w:pStyle w:val="Header"/>
      <w:jc w:val="right"/>
    </w:pPr>
    <w:r>
      <w:rPr>
        <w:noProof/>
      </w:rPr>
      <w:drawing>
        <wp:anchor distT="0" distB="0" distL="114300" distR="114300" simplePos="0" relativeHeight="251660288" behindDoc="0" locked="0" layoutInCell="1" allowOverlap="1" wp14:anchorId="6DA0E4D0" wp14:editId="16D41029">
          <wp:simplePos x="0" y="0"/>
          <wp:positionH relativeFrom="margin">
            <wp:posOffset>-533400</wp:posOffset>
          </wp:positionH>
          <wp:positionV relativeFrom="paragraph">
            <wp:posOffset>-107950</wp:posOffset>
          </wp:positionV>
          <wp:extent cx="2827020" cy="509644"/>
          <wp:effectExtent l="0" t="0" r="0" b="5080"/>
          <wp:wrapThrough wrapText="bothSides">
            <wp:wrapPolygon edited="0">
              <wp:start x="0" y="0"/>
              <wp:lineTo x="0" y="21007"/>
              <wp:lineTo x="21396" y="21007"/>
              <wp:lineTo x="21396" y="0"/>
              <wp:lineTo x="0" y="0"/>
            </wp:wrapPolygon>
          </wp:wrapThrough>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ab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27020" cy="509644"/>
                  </a:xfrm>
                  <a:prstGeom prst="rect">
                    <a:avLst/>
                  </a:prstGeom>
                </pic:spPr>
              </pic:pic>
            </a:graphicData>
          </a:graphic>
          <wp14:sizeRelH relativeFrom="page">
            <wp14:pctWidth>0</wp14:pctWidth>
          </wp14:sizeRelH>
          <wp14:sizeRelV relativeFrom="page">
            <wp14:pctHeight>0</wp14:pctHeight>
          </wp14:sizeRelV>
        </wp:anchor>
      </w:drawing>
    </w:r>
  </w:p>
  <w:p w14:paraId="46EEC7F8" w14:textId="77777777" w:rsidR="0046470E" w:rsidRDefault="00464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4"/>
    <w:multiLevelType w:val="multilevel"/>
    <w:tmpl w:val="00000887"/>
    <w:lvl w:ilvl="0">
      <w:start w:val="1"/>
      <w:numFmt w:val="decimal"/>
      <w:lvlText w:val="%1."/>
      <w:lvlJc w:val="left"/>
      <w:pPr>
        <w:ind w:left="831" w:hanging="360"/>
      </w:pPr>
      <w:rPr>
        <w:rFonts w:ascii="Times New Roman" w:hAnsi="Times New Roman" w:cs="Times New Roman"/>
        <w:b w:val="0"/>
        <w:bCs w:val="0"/>
        <w:w w:val="99"/>
        <w:sz w:val="22"/>
        <w:szCs w:val="22"/>
      </w:rPr>
    </w:lvl>
    <w:lvl w:ilvl="1">
      <w:numFmt w:val="bullet"/>
      <w:lvlText w:val="•"/>
      <w:lvlJc w:val="left"/>
      <w:pPr>
        <w:ind w:left="1762" w:hanging="360"/>
      </w:pPr>
    </w:lvl>
    <w:lvl w:ilvl="2">
      <w:numFmt w:val="bullet"/>
      <w:lvlText w:val="•"/>
      <w:lvlJc w:val="left"/>
      <w:pPr>
        <w:ind w:left="2693" w:hanging="360"/>
      </w:pPr>
    </w:lvl>
    <w:lvl w:ilvl="3">
      <w:numFmt w:val="bullet"/>
      <w:lvlText w:val="•"/>
      <w:lvlJc w:val="left"/>
      <w:pPr>
        <w:ind w:left="3624" w:hanging="360"/>
      </w:pPr>
    </w:lvl>
    <w:lvl w:ilvl="4">
      <w:numFmt w:val="bullet"/>
      <w:lvlText w:val="•"/>
      <w:lvlJc w:val="left"/>
      <w:pPr>
        <w:ind w:left="4554" w:hanging="360"/>
      </w:pPr>
    </w:lvl>
    <w:lvl w:ilvl="5">
      <w:numFmt w:val="bullet"/>
      <w:lvlText w:val="•"/>
      <w:lvlJc w:val="left"/>
      <w:pPr>
        <w:ind w:left="5485" w:hanging="360"/>
      </w:pPr>
    </w:lvl>
    <w:lvl w:ilvl="6">
      <w:numFmt w:val="bullet"/>
      <w:lvlText w:val="•"/>
      <w:lvlJc w:val="left"/>
      <w:pPr>
        <w:ind w:left="6416" w:hanging="360"/>
      </w:pPr>
    </w:lvl>
    <w:lvl w:ilvl="7">
      <w:numFmt w:val="bullet"/>
      <w:lvlText w:val="•"/>
      <w:lvlJc w:val="left"/>
      <w:pPr>
        <w:ind w:left="7347" w:hanging="360"/>
      </w:pPr>
    </w:lvl>
    <w:lvl w:ilvl="8">
      <w:numFmt w:val="bullet"/>
      <w:lvlText w:val="•"/>
      <w:lvlJc w:val="left"/>
      <w:pPr>
        <w:ind w:left="8278" w:hanging="360"/>
      </w:pPr>
    </w:lvl>
  </w:abstractNum>
  <w:abstractNum w:abstractNumId="1" w15:restartNumberingAfterBreak="0">
    <w:nsid w:val="00000405"/>
    <w:multiLevelType w:val="multilevel"/>
    <w:tmpl w:val="00000888"/>
    <w:lvl w:ilvl="0">
      <w:start w:val="1"/>
      <w:numFmt w:val="decimal"/>
      <w:lvlText w:val="%1."/>
      <w:lvlJc w:val="left"/>
      <w:pPr>
        <w:ind w:left="830" w:hanging="360"/>
      </w:pPr>
      <w:rPr>
        <w:rFonts w:ascii="Times New Roman" w:hAnsi="Times New Roman" w:cs="Times New Roman"/>
        <w:b w:val="0"/>
        <w:bCs w:val="0"/>
        <w:w w:val="99"/>
        <w:sz w:val="22"/>
        <w:szCs w:val="22"/>
      </w:rPr>
    </w:lvl>
    <w:lvl w:ilvl="1">
      <w:numFmt w:val="bullet"/>
      <w:lvlText w:val="•"/>
      <w:lvlJc w:val="left"/>
      <w:pPr>
        <w:ind w:left="1761" w:hanging="360"/>
      </w:pPr>
    </w:lvl>
    <w:lvl w:ilvl="2">
      <w:numFmt w:val="bullet"/>
      <w:lvlText w:val="•"/>
      <w:lvlJc w:val="left"/>
      <w:pPr>
        <w:ind w:left="2692" w:hanging="360"/>
      </w:pPr>
    </w:lvl>
    <w:lvl w:ilvl="3">
      <w:numFmt w:val="bullet"/>
      <w:lvlText w:val="•"/>
      <w:lvlJc w:val="left"/>
      <w:pPr>
        <w:ind w:left="3623" w:hanging="360"/>
      </w:pPr>
    </w:lvl>
    <w:lvl w:ilvl="4">
      <w:numFmt w:val="bullet"/>
      <w:lvlText w:val="•"/>
      <w:lvlJc w:val="left"/>
      <w:pPr>
        <w:ind w:left="4554" w:hanging="360"/>
      </w:pPr>
    </w:lvl>
    <w:lvl w:ilvl="5">
      <w:numFmt w:val="bullet"/>
      <w:lvlText w:val="•"/>
      <w:lvlJc w:val="left"/>
      <w:pPr>
        <w:ind w:left="5485" w:hanging="360"/>
      </w:pPr>
    </w:lvl>
    <w:lvl w:ilvl="6">
      <w:numFmt w:val="bullet"/>
      <w:lvlText w:val="•"/>
      <w:lvlJc w:val="left"/>
      <w:pPr>
        <w:ind w:left="6416" w:hanging="360"/>
      </w:pPr>
    </w:lvl>
    <w:lvl w:ilvl="7">
      <w:numFmt w:val="bullet"/>
      <w:lvlText w:val="•"/>
      <w:lvlJc w:val="left"/>
      <w:pPr>
        <w:ind w:left="7347" w:hanging="360"/>
      </w:pPr>
    </w:lvl>
    <w:lvl w:ilvl="8">
      <w:numFmt w:val="bullet"/>
      <w:lvlText w:val="•"/>
      <w:lvlJc w:val="left"/>
      <w:pPr>
        <w:ind w:left="8278" w:hanging="360"/>
      </w:pPr>
    </w:lvl>
  </w:abstractNum>
  <w:abstractNum w:abstractNumId="2" w15:restartNumberingAfterBreak="0">
    <w:nsid w:val="00000406"/>
    <w:multiLevelType w:val="multilevel"/>
    <w:tmpl w:val="00000889"/>
    <w:lvl w:ilvl="0">
      <w:start w:val="1"/>
      <w:numFmt w:val="decimal"/>
      <w:lvlText w:val="%1."/>
      <w:lvlJc w:val="left"/>
      <w:pPr>
        <w:ind w:left="830" w:hanging="360"/>
      </w:pPr>
      <w:rPr>
        <w:rFonts w:ascii="Times New Roman" w:hAnsi="Times New Roman" w:cs="Times New Roman"/>
        <w:b w:val="0"/>
        <w:bCs w:val="0"/>
        <w:w w:val="99"/>
        <w:sz w:val="22"/>
        <w:szCs w:val="22"/>
      </w:rPr>
    </w:lvl>
    <w:lvl w:ilvl="1">
      <w:numFmt w:val="bullet"/>
      <w:lvlText w:val="•"/>
      <w:lvlJc w:val="left"/>
      <w:pPr>
        <w:ind w:left="1761" w:hanging="360"/>
      </w:pPr>
    </w:lvl>
    <w:lvl w:ilvl="2">
      <w:numFmt w:val="bullet"/>
      <w:lvlText w:val="•"/>
      <w:lvlJc w:val="left"/>
      <w:pPr>
        <w:ind w:left="2692" w:hanging="360"/>
      </w:pPr>
    </w:lvl>
    <w:lvl w:ilvl="3">
      <w:numFmt w:val="bullet"/>
      <w:lvlText w:val="•"/>
      <w:lvlJc w:val="left"/>
      <w:pPr>
        <w:ind w:left="3623" w:hanging="360"/>
      </w:pPr>
    </w:lvl>
    <w:lvl w:ilvl="4">
      <w:numFmt w:val="bullet"/>
      <w:lvlText w:val="•"/>
      <w:lvlJc w:val="left"/>
      <w:pPr>
        <w:ind w:left="4554" w:hanging="360"/>
      </w:pPr>
    </w:lvl>
    <w:lvl w:ilvl="5">
      <w:numFmt w:val="bullet"/>
      <w:lvlText w:val="•"/>
      <w:lvlJc w:val="left"/>
      <w:pPr>
        <w:ind w:left="5485" w:hanging="360"/>
      </w:pPr>
    </w:lvl>
    <w:lvl w:ilvl="6">
      <w:numFmt w:val="bullet"/>
      <w:lvlText w:val="•"/>
      <w:lvlJc w:val="left"/>
      <w:pPr>
        <w:ind w:left="6416" w:hanging="360"/>
      </w:pPr>
    </w:lvl>
    <w:lvl w:ilvl="7">
      <w:numFmt w:val="bullet"/>
      <w:lvlText w:val="•"/>
      <w:lvlJc w:val="left"/>
      <w:pPr>
        <w:ind w:left="7347" w:hanging="360"/>
      </w:pPr>
    </w:lvl>
    <w:lvl w:ilvl="8">
      <w:numFmt w:val="bullet"/>
      <w:lvlText w:val="•"/>
      <w:lvlJc w:val="left"/>
      <w:pPr>
        <w:ind w:left="8278" w:hanging="360"/>
      </w:pPr>
    </w:lvl>
  </w:abstractNum>
  <w:abstractNum w:abstractNumId="3" w15:restartNumberingAfterBreak="0">
    <w:nsid w:val="00000407"/>
    <w:multiLevelType w:val="multilevel"/>
    <w:tmpl w:val="0000088A"/>
    <w:lvl w:ilvl="0">
      <w:start w:val="1"/>
      <w:numFmt w:val="decimal"/>
      <w:lvlText w:val="%1."/>
      <w:lvlJc w:val="left"/>
      <w:pPr>
        <w:ind w:left="832" w:hanging="360"/>
      </w:pPr>
      <w:rPr>
        <w:rFonts w:ascii="Times New Roman" w:hAnsi="Times New Roman" w:cs="Times New Roman"/>
        <w:b w:val="0"/>
        <w:bCs w:val="0"/>
        <w:w w:val="99"/>
        <w:sz w:val="22"/>
        <w:szCs w:val="22"/>
      </w:rPr>
    </w:lvl>
    <w:lvl w:ilvl="1">
      <w:numFmt w:val="bullet"/>
      <w:lvlText w:val="•"/>
      <w:lvlJc w:val="left"/>
      <w:pPr>
        <w:ind w:left="1697" w:hanging="360"/>
      </w:pPr>
    </w:lvl>
    <w:lvl w:ilvl="2">
      <w:numFmt w:val="bullet"/>
      <w:lvlText w:val="•"/>
      <w:lvlJc w:val="left"/>
      <w:pPr>
        <w:ind w:left="2561" w:hanging="360"/>
      </w:pPr>
    </w:lvl>
    <w:lvl w:ilvl="3">
      <w:numFmt w:val="bullet"/>
      <w:lvlText w:val="•"/>
      <w:lvlJc w:val="left"/>
      <w:pPr>
        <w:ind w:left="3426" w:hanging="360"/>
      </w:pPr>
    </w:lvl>
    <w:lvl w:ilvl="4">
      <w:numFmt w:val="bullet"/>
      <w:lvlText w:val="•"/>
      <w:lvlJc w:val="left"/>
      <w:pPr>
        <w:ind w:left="4291" w:hanging="360"/>
      </w:pPr>
    </w:lvl>
    <w:lvl w:ilvl="5">
      <w:numFmt w:val="bullet"/>
      <w:lvlText w:val="•"/>
      <w:lvlJc w:val="left"/>
      <w:pPr>
        <w:ind w:left="5156" w:hanging="360"/>
      </w:pPr>
    </w:lvl>
    <w:lvl w:ilvl="6">
      <w:numFmt w:val="bullet"/>
      <w:lvlText w:val="•"/>
      <w:lvlJc w:val="left"/>
      <w:pPr>
        <w:ind w:left="6020" w:hanging="360"/>
      </w:pPr>
    </w:lvl>
    <w:lvl w:ilvl="7">
      <w:numFmt w:val="bullet"/>
      <w:lvlText w:val="•"/>
      <w:lvlJc w:val="left"/>
      <w:pPr>
        <w:ind w:left="6885" w:hanging="360"/>
      </w:pPr>
    </w:lvl>
    <w:lvl w:ilvl="8">
      <w:numFmt w:val="bullet"/>
      <w:lvlText w:val="•"/>
      <w:lvlJc w:val="left"/>
      <w:pPr>
        <w:ind w:left="7750" w:hanging="360"/>
      </w:pPr>
    </w:lvl>
  </w:abstractNum>
  <w:abstractNum w:abstractNumId="4" w15:restartNumberingAfterBreak="0">
    <w:nsid w:val="00000408"/>
    <w:multiLevelType w:val="multilevel"/>
    <w:tmpl w:val="0000088B"/>
    <w:lvl w:ilvl="0">
      <w:start w:val="1"/>
      <w:numFmt w:val="decimal"/>
      <w:lvlText w:val="%1."/>
      <w:lvlJc w:val="left"/>
      <w:pPr>
        <w:ind w:left="834" w:hanging="360"/>
      </w:pPr>
      <w:rPr>
        <w:rFonts w:ascii="Times New Roman" w:hAnsi="Times New Roman" w:cs="Times New Roman"/>
        <w:b w:val="0"/>
        <w:bCs w:val="0"/>
        <w:w w:val="99"/>
        <w:sz w:val="22"/>
        <w:szCs w:val="22"/>
      </w:rPr>
    </w:lvl>
    <w:lvl w:ilvl="1">
      <w:numFmt w:val="bullet"/>
      <w:lvlText w:val="•"/>
      <w:lvlJc w:val="left"/>
      <w:pPr>
        <w:ind w:left="1699" w:hanging="360"/>
      </w:pPr>
    </w:lvl>
    <w:lvl w:ilvl="2">
      <w:numFmt w:val="bullet"/>
      <w:lvlText w:val="•"/>
      <w:lvlJc w:val="left"/>
      <w:pPr>
        <w:ind w:left="2563" w:hanging="360"/>
      </w:pPr>
    </w:lvl>
    <w:lvl w:ilvl="3">
      <w:numFmt w:val="bullet"/>
      <w:lvlText w:val="•"/>
      <w:lvlJc w:val="left"/>
      <w:pPr>
        <w:ind w:left="3428" w:hanging="360"/>
      </w:pPr>
    </w:lvl>
    <w:lvl w:ilvl="4">
      <w:numFmt w:val="bullet"/>
      <w:lvlText w:val="•"/>
      <w:lvlJc w:val="left"/>
      <w:pPr>
        <w:ind w:left="4292" w:hanging="360"/>
      </w:pPr>
    </w:lvl>
    <w:lvl w:ilvl="5">
      <w:numFmt w:val="bullet"/>
      <w:lvlText w:val="•"/>
      <w:lvlJc w:val="left"/>
      <w:pPr>
        <w:ind w:left="5157" w:hanging="360"/>
      </w:pPr>
    </w:lvl>
    <w:lvl w:ilvl="6">
      <w:numFmt w:val="bullet"/>
      <w:lvlText w:val="•"/>
      <w:lvlJc w:val="left"/>
      <w:pPr>
        <w:ind w:left="6021" w:hanging="360"/>
      </w:pPr>
    </w:lvl>
    <w:lvl w:ilvl="7">
      <w:numFmt w:val="bullet"/>
      <w:lvlText w:val="•"/>
      <w:lvlJc w:val="left"/>
      <w:pPr>
        <w:ind w:left="6886" w:hanging="360"/>
      </w:pPr>
    </w:lvl>
    <w:lvl w:ilvl="8">
      <w:numFmt w:val="bullet"/>
      <w:lvlText w:val="•"/>
      <w:lvlJc w:val="left"/>
      <w:pPr>
        <w:ind w:left="7750" w:hanging="360"/>
      </w:pPr>
    </w:lvl>
  </w:abstractNum>
  <w:abstractNum w:abstractNumId="5" w15:restartNumberingAfterBreak="0">
    <w:nsid w:val="00000409"/>
    <w:multiLevelType w:val="multilevel"/>
    <w:tmpl w:val="0000088C"/>
    <w:lvl w:ilvl="0">
      <w:start w:val="1"/>
      <w:numFmt w:val="decimal"/>
      <w:lvlText w:val="%1."/>
      <w:lvlJc w:val="left"/>
      <w:pPr>
        <w:ind w:left="832" w:hanging="360"/>
      </w:pPr>
      <w:rPr>
        <w:rFonts w:ascii="Times New Roman" w:hAnsi="Times New Roman" w:cs="Times New Roman"/>
        <w:b w:val="0"/>
        <w:bCs w:val="0"/>
        <w:w w:val="99"/>
        <w:sz w:val="22"/>
        <w:szCs w:val="22"/>
      </w:rPr>
    </w:lvl>
    <w:lvl w:ilvl="1">
      <w:numFmt w:val="bullet"/>
      <w:lvlText w:val="•"/>
      <w:lvlJc w:val="left"/>
      <w:pPr>
        <w:ind w:left="1696" w:hanging="360"/>
      </w:pPr>
    </w:lvl>
    <w:lvl w:ilvl="2">
      <w:numFmt w:val="bullet"/>
      <w:lvlText w:val="•"/>
      <w:lvlJc w:val="left"/>
      <w:pPr>
        <w:ind w:left="2561" w:hanging="360"/>
      </w:pPr>
    </w:lvl>
    <w:lvl w:ilvl="3">
      <w:numFmt w:val="bullet"/>
      <w:lvlText w:val="•"/>
      <w:lvlJc w:val="left"/>
      <w:pPr>
        <w:ind w:left="3426" w:hanging="360"/>
      </w:pPr>
    </w:lvl>
    <w:lvl w:ilvl="4">
      <w:numFmt w:val="bullet"/>
      <w:lvlText w:val="•"/>
      <w:lvlJc w:val="left"/>
      <w:pPr>
        <w:ind w:left="4291" w:hanging="360"/>
      </w:pPr>
    </w:lvl>
    <w:lvl w:ilvl="5">
      <w:numFmt w:val="bullet"/>
      <w:lvlText w:val="•"/>
      <w:lvlJc w:val="left"/>
      <w:pPr>
        <w:ind w:left="5156" w:hanging="360"/>
      </w:pPr>
    </w:lvl>
    <w:lvl w:ilvl="6">
      <w:numFmt w:val="bullet"/>
      <w:lvlText w:val="•"/>
      <w:lvlJc w:val="left"/>
      <w:pPr>
        <w:ind w:left="6020" w:hanging="360"/>
      </w:pPr>
    </w:lvl>
    <w:lvl w:ilvl="7">
      <w:numFmt w:val="bullet"/>
      <w:lvlText w:val="•"/>
      <w:lvlJc w:val="left"/>
      <w:pPr>
        <w:ind w:left="6885" w:hanging="360"/>
      </w:pPr>
    </w:lvl>
    <w:lvl w:ilvl="8">
      <w:numFmt w:val="bullet"/>
      <w:lvlText w:val="•"/>
      <w:lvlJc w:val="left"/>
      <w:pPr>
        <w:ind w:left="7750" w:hanging="360"/>
      </w:pPr>
    </w:lvl>
  </w:abstractNum>
  <w:abstractNum w:abstractNumId="6" w15:restartNumberingAfterBreak="0">
    <w:nsid w:val="017646A7"/>
    <w:multiLevelType w:val="hybridMultilevel"/>
    <w:tmpl w:val="651A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1B52052"/>
    <w:multiLevelType w:val="multilevel"/>
    <w:tmpl w:val="559E2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D332E1"/>
    <w:multiLevelType w:val="hybridMultilevel"/>
    <w:tmpl w:val="56EE5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2F7425"/>
    <w:multiLevelType w:val="hybridMultilevel"/>
    <w:tmpl w:val="609E2A04"/>
    <w:lvl w:ilvl="0" w:tplc="DC7C446C">
      <w:start w:val="1"/>
      <w:numFmt w:val="decimal"/>
      <w:lvlText w:val="%1."/>
      <w:lvlJc w:val="left"/>
      <w:pPr>
        <w:ind w:left="832" w:hanging="360"/>
      </w:pPr>
      <w:rPr>
        <w:rFonts w:hint="default"/>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10" w15:restartNumberingAfterBreak="0">
    <w:nsid w:val="09203892"/>
    <w:multiLevelType w:val="hybridMultilevel"/>
    <w:tmpl w:val="DFEE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C47E0"/>
    <w:multiLevelType w:val="hybridMultilevel"/>
    <w:tmpl w:val="3898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E8660A"/>
    <w:multiLevelType w:val="hybridMultilevel"/>
    <w:tmpl w:val="CE24C2AE"/>
    <w:lvl w:ilvl="0" w:tplc="C436022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990976"/>
    <w:multiLevelType w:val="hybridMultilevel"/>
    <w:tmpl w:val="3DC0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B64CBF"/>
    <w:multiLevelType w:val="hybridMultilevel"/>
    <w:tmpl w:val="B166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40D97"/>
    <w:multiLevelType w:val="hybridMultilevel"/>
    <w:tmpl w:val="FF307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C7010"/>
    <w:multiLevelType w:val="hybridMultilevel"/>
    <w:tmpl w:val="33549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906AEB"/>
    <w:multiLevelType w:val="hybridMultilevel"/>
    <w:tmpl w:val="31B67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6966F4"/>
    <w:multiLevelType w:val="hybridMultilevel"/>
    <w:tmpl w:val="C8365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DC4390"/>
    <w:multiLevelType w:val="hybridMultilevel"/>
    <w:tmpl w:val="7F54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1F3D8F"/>
    <w:multiLevelType w:val="hybridMultilevel"/>
    <w:tmpl w:val="F2A07FBE"/>
    <w:lvl w:ilvl="0" w:tplc="C436022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08222A"/>
    <w:multiLevelType w:val="hybridMultilevel"/>
    <w:tmpl w:val="463CC924"/>
    <w:lvl w:ilvl="0" w:tplc="887C887A">
      <w:numFmt w:val="bullet"/>
      <w:lvlText w:val="-"/>
      <w:lvlJc w:val="left"/>
      <w:pPr>
        <w:ind w:left="1191" w:hanging="360"/>
      </w:pPr>
      <w:rPr>
        <w:rFonts w:ascii="Times New Roman" w:eastAsiaTheme="minorEastAsia" w:hAnsi="Times New Roman" w:cs="Times New Roman" w:hint="default"/>
      </w:rPr>
    </w:lvl>
    <w:lvl w:ilvl="1" w:tplc="04090003" w:tentative="1">
      <w:start w:val="1"/>
      <w:numFmt w:val="bullet"/>
      <w:lvlText w:val="o"/>
      <w:lvlJc w:val="left"/>
      <w:pPr>
        <w:ind w:left="1911" w:hanging="360"/>
      </w:pPr>
      <w:rPr>
        <w:rFonts w:ascii="Courier New" w:hAnsi="Courier New" w:cs="Courier New" w:hint="default"/>
      </w:rPr>
    </w:lvl>
    <w:lvl w:ilvl="2" w:tplc="04090005" w:tentative="1">
      <w:start w:val="1"/>
      <w:numFmt w:val="bullet"/>
      <w:lvlText w:val=""/>
      <w:lvlJc w:val="left"/>
      <w:pPr>
        <w:ind w:left="2631" w:hanging="360"/>
      </w:pPr>
      <w:rPr>
        <w:rFonts w:ascii="Wingdings" w:hAnsi="Wingdings" w:hint="default"/>
      </w:rPr>
    </w:lvl>
    <w:lvl w:ilvl="3" w:tplc="04090001" w:tentative="1">
      <w:start w:val="1"/>
      <w:numFmt w:val="bullet"/>
      <w:lvlText w:val=""/>
      <w:lvlJc w:val="left"/>
      <w:pPr>
        <w:ind w:left="3351" w:hanging="360"/>
      </w:pPr>
      <w:rPr>
        <w:rFonts w:ascii="Symbol" w:hAnsi="Symbol" w:hint="default"/>
      </w:rPr>
    </w:lvl>
    <w:lvl w:ilvl="4" w:tplc="04090003" w:tentative="1">
      <w:start w:val="1"/>
      <w:numFmt w:val="bullet"/>
      <w:lvlText w:val="o"/>
      <w:lvlJc w:val="left"/>
      <w:pPr>
        <w:ind w:left="4071" w:hanging="360"/>
      </w:pPr>
      <w:rPr>
        <w:rFonts w:ascii="Courier New" w:hAnsi="Courier New" w:cs="Courier New" w:hint="default"/>
      </w:rPr>
    </w:lvl>
    <w:lvl w:ilvl="5" w:tplc="04090005" w:tentative="1">
      <w:start w:val="1"/>
      <w:numFmt w:val="bullet"/>
      <w:lvlText w:val=""/>
      <w:lvlJc w:val="left"/>
      <w:pPr>
        <w:ind w:left="4791" w:hanging="360"/>
      </w:pPr>
      <w:rPr>
        <w:rFonts w:ascii="Wingdings" w:hAnsi="Wingdings" w:hint="default"/>
      </w:rPr>
    </w:lvl>
    <w:lvl w:ilvl="6" w:tplc="04090001" w:tentative="1">
      <w:start w:val="1"/>
      <w:numFmt w:val="bullet"/>
      <w:lvlText w:val=""/>
      <w:lvlJc w:val="left"/>
      <w:pPr>
        <w:ind w:left="5511" w:hanging="360"/>
      </w:pPr>
      <w:rPr>
        <w:rFonts w:ascii="Symbol" w:hAnsi="Symbol" w:hint="default"/>
      </w:rPr>
    </w:lvl>
    <w:lvl w:ilvl="7" w:tplc="04090003" w:tentative="1">
      <w:start w:val="1"/>
      <w:numFmt w:val="bullet"/>
      <w:lvlText w:val="o"/>
      <w:lvlJc w:val="left"/>
      <w:pPr>
        <w:ind w:left="6231" w:hanging="360"/>
      </w:pPr>
      <w:rPr>
        <w:rFonts w:ascii="Courier New" w:hAnsi="Courier New" w:cs="Courier New" w:hint="default"/>
      </w:rPr>
    </w:lvl>
    <w:lvl w:ilvl="8" w:tplc="04090005" w:tentative="1">
      <w:start w:val="1"/>
      <w:numFmt w:val="bullet"/>
      <w:lvlText w:val=""/>
      <w:lvlJc w:val="left"/>
      <w:pPr>
        <w:ind w:left="6951" w:hanging="360"/>
      </w:pPr>
      <w:rPr>
        <w:rFonts w:ascii="Wingdings" w:hAnsi="Wingdings" w:hint="default"/>
      </w:rPr>
    </w:lvl>
  </w:abstractNum>
  <w:abstractNum w:abstractNumId="22" w15:restartNumberingAfterBreak="0">
    <w:nsid w:val="4103458E"/>
    <w:multiLevelType w:val="hybridMultilevel"/>
    <w:tmpl w:val="7A92A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9B5652"/>
    <w:multiLevelType w:val="hybridMultilevel"/>
    <w:tmpl w:val="C5421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507F48"/>
    <w:multiLevelType w:val="hybridMultilevel"/>
    <w:tmpl w:val="CAE8B776"/>
    <w:lvl w:ilvl="0" w:tplc="FFFFFFFF">
      <w:start w:val="1"/>
      <w:numFmt w:val="decimal"/>
      <w:lvlText w:val="%1."/>
      <w:lvlJc w:val="left"/>
      <w:pPr>
        <w:ind w:left="73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55B76C7"/>
    <w:multiLevelType w:val="hybridMultilevel"/>
    <w:tmpl w:val="267A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317B4F"/>
    <w:multiLevelType w:val="hybridMultilevel"/>
    <w:tmpl w:val="A0F44E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7543397">
    <w:abstractNumId w:val="25"/>
  </w:num>
  <w:num w:numId="2" w16cid:durableId="120616020">
    <w:abstractNumId w:val="11"/>
  </w:num>
  <w:num w:numId="3" w16cid:durableId="1062489118">
    <w:abstractNumId w:val="15"/>
  </w:num>
  <w:num w:numId="4" w16cid:durableId="1387415506">
    <w:abstractNumId w:val="0"/>
    <w:lvlOverride w:ilvl="0">
      <w:startOverride w:val="1"/>
    </w:lvlOverride>
    <w:lvlOverride w:ilvl="1"/>
    <w:lvlOverride w:ilvl="2"/>
    <w:lvlOverride w:ilvl="3"/>
    <w:lvlOverride w:ilvl="4"/>
    <w:lvlOverride w:ilvl="5"/>
    <w:lvlOverride w:ilvl="6"/>
    <w:lvlOverride w:ilvl="7"/>
    <w:lvlOverride w:ilvl="8"/>
  </w:num>
  <w:num w:numId="5" w16cid:durableId="1483738543">
    <w:abstractNumId w:val="1"/>
    <w:lvlOverride w:ilvl="0">
      <w:startOverride w:val="1"/>
    </w:lvlOverride>
    <w:lvlOverride w:ilvl="1"/>
    <w:lvlOverride w:ilvl="2"/>
    <w:lvlOverride w:ilvl="3"/>
    <w:lvlOverride w:ilvl="4"/>
    <w:lvlOverride w:ilvl="5"/>
    <w:lvlOverride w:ilvl="6"/>
    <w:lvlOverride w:ilvl="7"/>
    <w:lvlOverride w:ilvl="8"/>
  </w:num>
  <w:num w:numId="6" w16cid:durableId="605119842">
    <w:abstractNumId w:val="2"/>
    <w:lvlOverride w:ilvl="0">
      <w:startOverride w:val="1"/>
    </w:lvlOverride>
    <w:lvlOverride w:ilvl="1"/>
    <w:lvlOverride w:ilvl="2"/>
    <w:lvlOverride w:ilvl="3"/>
    <w:lvlOverride w:ilvl="4"/>
    <w:lvlOverride w:ilvl="5"/>
    <w:lvlOverride w:ilvl="6"/>
    <w:lvlOverride w:ilvl="7"/>
    <w:lvlOverride w:ilvl="8"/>
  </w:num>
  <w:num w:numId="7" w16cid:durableId="1899781098">
    <w:abstractNumId w:val="3"/>
    <w:lvlOverride w:ilvl="0">
      <w:startOverride w:val="1"/>
    </w:lvlOverride>
    <w:lvlOverride w:ilvl="1"/>
    <w:lvlOverride w:ilvl="2"/>
    <w:lvlOverride w:ilvl="3"/>
    <w:lvlOverride w:ilvl="4"/>
    <w:lvlOverride w:ilvl="5"/>
    <w:lvlOverride w:ilvl="6"/>
    <w:lvlOverride w:ilvl="7"/>
    <w:lvlOverride w:ilvl="8"/>
  </w:num>
  <w:num w:numId="8" w16cid:durableId="182129721">
    <w:abstractNumId w:val="4"/>
    <w:lvlOverride w:ilvl="0">
      <w:startOverride w:val="1"/>
    </w:lvlOverride>
    <w:lvlOverride w:ilvl="1"/>
    <w:lvlOverride w:ilvl="2"/>
    <w:lvlOverride w:ilvl="3"/>
    <w:lvlOverride w:ilvl="4"/>
    <w:lvlOverride w:ilvl="5"/>
    <w:lvlOverride w:ilvl="6"/>
    <w:lvlOverride w:ilvl="7"/>
    <w:lvlOverride w:ilvl="8"/>
  </w:num>
  <w:num w:numId="9" w16cid:durableId="195586969">
    <w:abstractNumId w:val="5"/>
    <w:lvlOverride w:ilvl="0">
      <w:startOverride w:val="1"/>
    </w:lvlOverride>
    <w:lvlOverride w:ilvl="1"/>
    <w:lvlOverride w:ilvl="2"/>
    <w:lvlOverride w:ilvl="3"/>
    <w:lvlOverride w:ilvl="4"/>
    <w:lvlOverride w:ilvl="5"/>
    <w:lvlOverride w:ilvl="6"/>
    <w:lvlOverride w:ilvl="7"/>
    <w:lvlOverride w:ilvl="8"/>
  </w:num>
  <w:num w:numId="10" w16cid:durableId="905605687">
    <w:abstractNumId w:val="18"/>
  </w:num>
  <w:num w:numId="11" w16cid:durableId="1811942644">
    <w:abstractNumId w:val="17"/>
  </w:num>
  <w:num w:numId="12" w16cid:durableId="1330868292">
    <w:abstractNumId w:val="13"/>
  </w:num>
  <w:num w:numId="13" w16cid:durableId="560941571">
    <w:abstractNumId w:val="20"/>
  </w:num>
  <w:num w:numId="14" w16cid:durableId="1144078775">
    <w:abstractNumId w:val="12"/>
  </w:num>
  <w:num w:numId="15" w16cid:durableId="284700580">
    <w:abstractNumId w:val="23"/>
  </w:num>
  <w:num w:numId="16" w16cid:durableId="813373454">
    <w:abstractNumId w:val="21"/>
  </w:num>
  <w:num w:numId="17" w16cid:durableId="564877406">
    <w:abstractNumId w:val="14"/>
  </w:num>
  <w:num w:numId="18" w16cid:durableId="1925259439">
    <w:abstractNumId w:val="26"/>
  </w:num>
  <w:num w:numId="19" w16cid:durableId="290282073">
    <w:abstractNumId w:val="22"/>
  </w:num>
  <w:num w:numId="20" w16cid:durableId="105735063">
    <w:abstractNumId w:val="7"/>
  </w:num>
  <w:num w:numId="21" w16cid:durableId="562184771">
    <w:abstractNumId w:val="10"/>
  </w:num>
  <w:num w:numId="22" w16cid:durableId="1348828704">
    <w:abstractNumId w:val="6"/>
  </w:num>
  <w:num w:numId="23" w16cid:durableId="1441147756">
    <w:abstractNumId w:val="19"/>
  </w:num>
  <w:num w:numId="24" w16cid:durableId="1809546088">
    <w:abstractNumId w:val="16"/>
  </w:num>
  <w:num w:numId="25" w16cid:durableId="49690664">
    <w:abstractNumId w:val="8"/>
  </w:num>
  <w:num w:numId="26" w16cid:durableId="834108895">
    <w:abstractNumId w:val="24"/>
  </w:num>
  <w:num w:numId="27" w16cid:durableId="4628477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EF2"/>
    <w:rsid w:val="000222DA"/>
    <w:rsid w:val="00023D6C"/>
    <w:rsid w:val="00036C1C"/>
    <w:rsid w:val="000378C9"/>
    <w:rsid w:val="00041DEC"/>
    <w:rsid w:val="000557E9"/>
    <w:rsid w:val="000571FC"/>
    <w:rsid w:val="0006091B"/>
    <w:rsid w:val="00070EF2"/>
    <w:rsid w:val="000740FA"/>
    <w:rsid w:val="00091F2F"/>
    <w:rsid w:val="0009437E"/>
    <w:rsid w:val="000A0F26"/>
    <w:rsid w:val="000A21DD"/>
    <w:rsid w:val="000B7A3F"/>
    <w:rsid w:val="000C1C24"/>
    <w:rsid w:val="000C32F7"/>
    <w:rsid w:val="000C6C35"/>
    <w:rsid w:val="000E2094"/>
    <w:rsid w:val="000F2865"/>
    <w:rsid w:val="00112F14"/>
    <w:rsid w:val="00147C7B"/>
    <w:rsid w:val="00171A91"/>
    <w:rsid w:val="0017244A"/>
    <w:rsid w:val="001768F9"/>
    <w:rsid w:val="00177688"/>
    <w:rsid w:val="001A45F3"/>
    <w:rsid w:val="001C415A"/>
    <w:rsid w:val="001D6A37"/>
    <w:rsid w:val="00206371"/>
    <w:rsid w:val="00232057"/>
    <w:rsid w:val="00236FFD"/>
    <w:rsid w:val="00244379"/>
    <w:rsid w:val="00285258"/>
    <w:rsid w:val="002A341E"/>
    <w:rsid w:val="002B087D"/>
    <w:rsid w:val="002B0D53"/>
    <w:rsid w:val="002B5C99"/>
    <w:rsid w:val="002C17A7"/>
    <w:rsid w:val="002C494A"/>
    <w:rsid w:val="002C79A8"/>
    <w:rsid w:val="002D2928"/>
    <w:rsid w:val="002F0AB0"/>
    <w:rsid w:val="002F502D"/>
    <w:rsid w:val="00302278"/>
    <w:rsid w:val="00322FA8"/>
    <w:rsid w:val="00323EB0"/>
    <w:rsid w:val="00326268"/>
    <w:rsid w:val="00326D2F"/>
    <w:rsid w:val="00367C1C"/>
    <w:rsid w:val="003718C7"/>
    <w:rsid w:val="0038048E"/>
    <w:rsid w:val="00392648"/>
    <w:rsid w:val="003A6666"/>
    <w:rsid w:val="003A6C04"/>
    <w:rsid w:val="003A736D"/>
    <w:rsid w:val="003B65E9"/>
    <w:rsid w:val="003C7149"/>
    <w:rsid w:val="003D28F6"/>
    <w:rsid w:val="003D4218"/>
    <w:rsid w:val="003D514B"/>
    <w:rsid w:val="003E2419"/>
    <w:rsid w:val="003E5DDE"/>
    <w:rsid w:val="00407252"/>
    <w:rsid w:val="0043131A"/>
    <w:rsid w:val="00431C2A"/>
    <w:rsid w:val="0045135A"/>
    <w:rsid w:val="00452B32"/>
    <w:rsid w:val="00455CBD"/>
    <w:rsid w:val="00461C0C"/>
    <w:rsid w:val="0046470E"/>
    <w:rsid w:val="00466559"/>
    <w:rsid w:val="00481BB5"/>
    <w:rsid w:val="00482B07"/>
    <w:rsid w:val="004835A9"/>
    <w:rsid w:val="0049342A"/>
    <w:rsid w:val="00495616"/>
    <w:rsid w:val="004A7C3B"/>
    <w:rsid w:val="004B14F0"/>
    <w:rsid w:val="004D14DC"/>
    <w:rsid w:val="004E0252"/>
    <w:rsid w:val="004E643F"/>
    <w:rsid w:val="004F6481"/>
    <w:rsid w:val="00506F4A"/>
    <w:rsid w:val="005253DF"/>
    <w:rsid w:val="00533E8B"/>
    <w:rsid w:val="005348CA"/>
    <w:rsid w:val="00537A6C"/>
    <w:rsid w:val="00555D34"/>
    <w:rsid w:val="005625B9"/>
    <w:rsid w:val="00565AD5"/>
    <w:rsid w:val="0058414C"/>
    <w:rsid w:val="00594860"/>
    <w:rsid w:val="005E7D50"/>
    <w:rsid w:val="005F1602"/>
    <w:rsid w:val="00610AB4"/>
    <w:rsid w:val="00623802"/>
    <w:rsid w:val="00630C4D"/>
    <w:rsid w:val="00631034"/>
    <w:rsid w:val="00631F5B"/>
    <w:rsid w:val="00643B20"/>
    <w:rsid w:val="00664CA3"/>
    <w:rsid w:val="00666284"/>
    <w:rsid w:val="0068496E"/>
    <w:rsid w:val="00684E2F"/>
    <w:rsid w:val="00695F64"/>
    <w:rsid w:val="00696734"/>
    <w:rsid w:val="006973D7"/>
    <w:rsid w:val="00697842"/>
    <w:rsid w:val="006A40EF"/>
    <w:rsid w:val="006A5717"/>
    <w:rsid w:val="006C2289"/>
    <w:rsid w:val="006D3086"/>
    <w:rsid w:val="006E14B0"/>
    <w:rsid w:val="00700573"/>
    <w:rsid w:val="0071367F"/>
    <w:rsid w:val="00723B1E"/>
    <w:rsid w:val="0073387C"/>
    <w:rsid w:val="00744399"/>
    <w:rsid w:val="007502D3"/>
    <w:rsid w:val="007655B7"/>
    <w:rsid w:val="007715DB"/>
    <w:rsid w:val="00783C52"/>
    <w:rsid w:val="00785C45"/>
    <w:rsid w:val="007940F8"/>
    <w:rsid w:val="007964DA"/>
    <w:rsid w:val="007B4B63"/>
    <w:rsid w:val="007C705E"/>
    <w:rsid w:val="007C706E"/>
    <w:rsid w:val="007D7258"/>
    <w:rsid w:val="007E38EF"/>
    <w:rsid w:val="007F25B3"/>
    <w:rsid w:val="00805595"/>
    <w:rsid w:val="0081234B"/>
    <w:rsid w:val="008308BF"/>
    <w:rsid w:val="0083365C"/>
    <w:rsid w:val="0084068B"/>
    <w:rsid w:val="00854CFB"/>
    <w:rsid w:val="00861490"/>
    <w:rsid w:val="00876C40"/>
    <w:rsid w:val="00882169"/>
    <w:rsid w:val="008A4913"/>
    <w:rsid w:val="008B5823"/>
    <w:rsid w:val="008C6414"/>
    <w:rsid w:val="008D1523"/>
    <w:rsid w:val="008D650B"/>
    <w:rsid w:val="0092277B"/>
    <w:rsid w:val="009379E0"/>
    <w:rsid w:val="00957567"/>
    <w:rsid w:val="009610EB"/>
    <w:rsid w:val="0096665D"/>
    <w:rsid w:val="00967B43"/>
    <w:rsid w:val="009704D2"/>
    <w:rsid w:val="00993C0D"/>
    <w:rsid w:val="009946A8"/>
    <w:rsid w:val="0099592F"/>
    <w:rsid w:val="009A1537"/>
    <w:rsid w:val="009A39A5"/>
    <w:rsid w:val="009C3684"/>
    <w:rsid w:val="009E3C5C"/>
    <w:rsid w:val="00A04F67"/>
    <w:rsid w:val="00A11B25"/>
    <w:rsid w:val="00A21C8A"/>
    <w:rsid w:val="00A22D89"/>
    <w:rsid w:val="00A23235"/>
    <w:rsid w:val="00A24051"/>
    <w:rsid w:val="00A35469"/>
    <w:rsid w:val="00A36E06"/>
    <w:rsid w:val="00A4420D"/>
    <w:rsid w:val="00A44E1B"/>
    <w:rsid w:val="00A46CD5"/>
    <w:rsid w:val="00A50639"/>
    <w:rsid w:val="00A75B59"/>
    <w:rsid w:val="00A80F6F"/>
    <w:rsid w:val="00AA663C"/>
    <w:rsid w:val="00AB0878"/>
    <w:rsid w:val="00AC431C"/>
    <w:rsid w:val="00AC6D1C"/>
    <w:rsid w:val="00AD6E3F"/>
    <w:rsid w:val="00AE0C67"/>
    <w:rsid w:val="00AF66E5"/>
    <w:rsid w:val="00B00037"/>
    <w:rsid w:val="00B02865"/>
    <w:rsid w:val="00B113F1"/>
    <w:rsid w:val="00B15227"/>
    <w:rsid w:val="00B45956"/>
    <w:rsid w:val="00B47858"/>
    <w:rsid w:val="00B531E7"/>
    <w:rsid w:val="00B57A6D"/>
    <w:rsid w:val="00B60224"/>
    <w:rsid w:val="00B8095F"/>
    <w:rsid w:val="00B86104"/>
    <w:rsid w:val="00B93B14"/>
    <w:rsid w:val="00B952EC"/>
    <w:rsid w:val="00B966D3"/>
    <w:rsid w:val="00BA3DC5"/>
    <w:rsid w:val="00BF119F"/>
    <w:rsid w:val="00C37A3F"/>
    <w:rsid w:val="00C50F8F"/>
    <w:rsid w:val="00C67BB6"/>
    <w:rsid w:val="00C720D4"/>
    <w:rsid w:val="00C72D06"/>
    <w:rsid w:val="00C75971"/>
    <w:rsid w:val="00C81715"/>
    <w:rsid w:val="00C85153"/>
    <w:rsid w:val="00C929D9"/>
    <w:rsid w:val="00C9321E"/>
    <w:rsid w:val="00C9674D"/>
    <w:rsid w:val="00CA18E7"/>
    <w:rsid w:val="00CA2B29"/>
    <w:rsid w:val="00CA5517"/>
    <w:rsid w:val="00CC385F"/>
    <w:rsid w:val="00D04E32"/>
    <w:rsid w:val="00D064AD"/>
    <w:rsid w:val="00D2304F"/>
    <w:rsid w:val="00D260AF"/>
    <w:rsid w:val="00D32A96"/>
    <w:rsid w:val="00D36C14"/>
    <w:rsid w:val="00D42F90"/>
    <w:rsid w:val="00D43BBF"/>
    <w:rsid w:val="00D769BC"/>
    <w:rsid w:val="00D7744F"/>
    <w:rsid w:val="00D930D3"/>
    <w:rsid w:val="00D96A5A"/>
    <w:rsid w:val="00DA729E"/>
    <w:rsid w:val="00DB0727"/>
    <w:rsid w:val="00DE486A"/>
    <w:rsid w:val="00E0065B"/>
    <w:rsid w:val="00E104BA"/>
    <w:rsid w:val="00E92AE5"/>
    <w:rsid w:val="00E96686"/>
    <w:rsid w:val="00E969DD"/>
    <w:rsid w:val="00E97801"/>
    <w:rsid w:val="00EB133E"/>
    <w:rsid w:val="00EB4969"/>
    <w:rsid w:val="00EC0131"/>
    <w:rsid w:val="00EC3EAA"/>
    <w:rsid w:val="00ED33E4"/>
    <w:rsid w:val="00EE2883"/>
    <w:rsid w:val="00EF70A2"/>
    <w:rsid w:val="00EF7AC3"/>
    <w:rsid w:val="00F34B43"/>
    <w:rsid w:val="00F401D5"/>
    <w:rsid w:val="00F43F59"/>
    <w:rsid w:val="00F50F16"/>
    <w:rsid w:val="00F52817"/>
    <w:rsid w:val="00F53A59"/>
    <w:rsid w:val="00F71E03"/>
    <w:rsid w:val="00F8050D"/>
    <w:rsid w:val="00F81CDC"/>
    <w:rsid w:val="00F86DFA"/>
    <w:rsid w:val="00F9237F"/>
    <w:rsid w:val="00FA35BC"/>
    <w:rsid w:val="00FA3F4D"/>
    <w:rsid w:val="00FC374B"/>
    <w:rsid w:val="00FD054A"/>
    <w:rsid w:val="00FD4A10"/>
    <w:rsid w:val="00FE34A5"/>
    <w:rsid w:val="00FF2705"/>
    <w:rsid w:val="1E4DFE2D"/>
    <w:rsid w:val="20C6C704"/>
    <w:rsid w:val="3007DFDE"/>
    <w:rsid w:val="315234A0"/>
    <w:rsid w:val="37EC4E50"/>
    <w:rsid w:val="4A9F8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50A60"/>
  <w15:docId w15:val="{51796E40-63A4-4C2C-927C-AB79F65F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A04F67"/>
    <w:pPr>
      <w:widowControl w:val="0"/>
      <w:autoSpaceDE w:val="0"/>
      <w:autoSpaceDN w:val="0"/>
      <w:adjustRightInd w:val="0"/>
      <w:spacing w:after="0" w:line="240" w:lineRule="auto"/>
      <w:ind w:left="152" w:hanging="360"/>
      <w:outlineLvl w:val="0"/>
    </w:pPr>
    <w:rPr>
      <w:rFonts w:ascii="Times New Roman" w:eastAsia="Times New Roman" w:hAnsi="Times New Roman" w:cs="Times New Roman"/>
      <w:sz w:val="24"/>
      <w:szCs w:val="24"/>
    </w:rPr>
  </w:style>
  <w:style w:type="paragraph" w:styleId="Heading2">
    <w:name w:val="heading 2"/>
    <w:basedOn w:val="Normal"/>
    <w:next w:val="Normal"/>
    <w:link w:val="Heading2Char"/>
    <w:uiPriority w:val="1"/>
    <w:unhideWhenUsed/>
    <w:qFormat/>
    <w:rsid w:val="00A04F67"/>
    <w:pPr>
      <w:widowControl w:val="0"/>
      <w:autoSpaceDE w:val="0"/>
      <w:autoSpaceDN w:val="0"/>
      <w:adjustRightInd w:val="0"/>
      <w:spacing w:after="0" w:line="240" w:lineRule="auto"/>
      <w:ind w:left="112"/>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EF2"/>
    <w:pPr>
      <w:ind w:left="720"/>
      <w:contextualSpacing/>
    </w:pPr>
  </w:style>
  <w:style w:type="character" w:styleId="Hyperlink">
    <w:name w:val="Hyperlink"/>
    <w:basedOn w:val="DefaultParagraphFont"/>
    <w:uiPriority w:val="99"/>
    <w:unhideWhenUsed/>
    <w:rsid w:val="00070EF2"/>
    <w:rPr>
      <w:color w:val="0000FF" w:themeColor="hyperlink"/>
      <w:u w:val="single"/>
    </w:rPr>
  </w:style>
  <w:style w:type="paragraph" w:styleId="BalloonText">
    <w:name w:val="Balloon Text"/>
    <w:basedOn w:val="Normal"/>
    <w:link w:val="BalloonTextChar"/>
    <w:uiPriority w:val="99"/>
    <w:semiHidden/>
    <w:unhideWhenUsed/>
    <w:rsid w:val="00464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70E"/>
    <w:rPr>
      <w:rFonts w:ascii="Tahoma" w:hAnsi="Tahoma" w:cs="Tahoma"/>
      <w:sz w:val="16"/>
      <w:szCs w:val="16"/>
    </w:rPr>
  </w:style>
  <w:style w:type="paragraph" w:styleId="Header">
    <w:name w:val="header"/>
    <w:basedOn w:val="Normal"/>
    <w:link w:val="HeaderChar"/>
    <w:uiPriority w:val="99"/>
    <w:unhideWhenUsed/>
    <w:rsid w:val="00464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70E"/>
  </w:style>
  <w:style w:type="paragraph" w:styleId="Footer">
    <w:name w:val="footer"/>
    <w:basedOn w:val="Normal"/>
    <w:link w:val="FooterChar"/>
    <w:uiPriority w:val="99"/>
    <w:unhideWhenUsed/>
    <w:rsid w:val="004647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70E"/>
  </w:style>
  <w:style w:type="character" w:customStyle="1" w:styleId="Heading1Char">
    <w:name w:val="Heading 1 Char"/>
    <w:basedOn w:val="DefaultParagraphFont"/>
    <w:link w:val="Heading1"/>
    <w:uiPriority w:val="1"/>
    <w:rsid w:val="00A04F67"/>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A04F67"/>
    <w:rPr>
      <w:rFonts w:ascii="Times New Roman" w:eastAsia="Times New Roman" w:hAnsi="Times New Roman" w:cs="Times New Roman"/>
      <w:b/>
      <w:bCs/>
    </w:rPr>
  </w:style>
  <w:style w:type="paragraph" w:styleId="BodyText">
    <w:name w:val="Body Text"/>
    <w:basedOn w:val="Normal"/>
    <w:link w:val="BodyTextChar"/>
    <w:uiPriority w:val="1"/>
    <w:semiHidden/>
    <w:unhideWhenUsed/>
    <w:qFormat/>
    <w:rsid w:val="00A04F67"/>
    <w:pPr>
      <w:widowControl w:val="0"/>
      <w:autoSpaceDE w:val="0"/>
      <w:autoSpaceDN w:val="0"/>
      <w:adjustRightInd w:val="0"/>
      <w:spacing w:after="0" w:line="240" w:lineRule="auto"/>
      <w:ind w:left="832" w:hanging="360"/>
    </w:pPr>
    <w:rPr>
      <w:rFonts w:ascii="Times New Roman" w:eastAsiaTheme="minorEastAsia" w:hAnsi="Times New Roman" w:cs="Times New Roman"/>
    </w:rPr>
  </w:style>
  <w:style w:type="character" w:customStyle="1" w:styleId="BodyTextChar">
    <w:name w:val="Body Text Char"/>
    <w:basedOn w:val="DefaultParagraphFont"/>
    <w:link w:val="BodyText"/>
    <w:uiPriority w:val="1"/>
    <w:semiHidden/>
    <w:rsid w:val="00A04F67"/>
    <w:rPr>
      <w:rFonts w:ascii="Times New Roman" w:eastAsiaTheme="minorEastAsia" w:hAnsi="Times New Roman" w:cs="Times New Roman"/>
    </w:rPr>
  </w:style>
  <w:style w:type="character" w:customStyle="1" w:styleId="UnresolvedMention1">
    <w:name w:val="Unresolved Mention1"/>
    <w:basedOn w:val="DefaultParagraphFont"/>
    <w:uiPriority w:val="99"/>
    <w:semiHidden/>
    <w:unhideWhenUsed/>
    <w:rsid w:val="00DB0727"/>
    <w:rPr>
      <w:color w:val="605E5C"/>
      <w:shd w:val="clear" w:color="auto" w:fill="E1DFDD"/>
    </w:rPr>
  </w:style>
  <w:style w:type="paragraph" w:styleId="EndnoteText">
    <w:name w:val="endnote text"/>
    <w:basedOn w:val="Normal"/>
    <w:link w:val="EndnoteTextChar"/>
    <w:uiPriority w:val="99"/>
    <w:unhideWhenUsed/>
    <w:rsid w:val="00F401D5"/>
    <w:pPr>
      <w:spacing w:after="0" w:line="240" w:lineRule="auto"/>
    </w:pPr>
    <w:rPr>
      <w:rFonts w:eastAsiaTheme="minorEastAsia"/>
      <w:sz w:val="24"/>
      <w:szCs w:val="24"/>
    </w:rPr>
  </w:style>
  <w:style w:type="character" w:customStyle="1" w:styleId="EndnoteTextChar">
    <w:name w:val="Endnote Text Char"/>
    <w:basedOn w:val="DefaultParagraphFont"/>
    <w:link w:val="EndnoteText"/>
    <w:uiPriority w:val="99"/>
    <w:rsid w:val="00F401D5"/>
    <w:rPr>
      <w:rFonts w:eastAsiaTheme="minorEastAsia"/>
      <w:sz w:val="24"/>
      <w:szCs w:val="24"/>
    </w:rPr>
  </w:style>
  <w:style w:type="character" w:styleId="EndnoteReference">
    <w:name w:val="endnote reference"/>
    <w:basedOn w:val="DefaultParagraphFont"/>
    <w:uiPriority w:val="99"/>
    <w:unhideWhenUsed/>
    <w:rsid w:val="00F401D5"/>
    <w:rPr>
      <w:vertAlign w:val="superscript"/>
    </w:rPr>
  </w:style>
  <w:style w:type="character" w:customStyle="1" w:styleId="a-size-extra-large">
    <w:name w:val="a-size-extra-large"/>
    <w:basedOn w:val="DefaultParagraphFont"/>
    <w:rsid w:val="00F401D5"/>
  </w:style>
  <w:style w:type="character" w:styleId="FollowedHyperlink">
    <w:name w:val="FollowedHyperlink"/>
    <w:basedOn w:val="DefaultParagraphFont"/>
    <w:uiPriority w:val="99"/>
    <w:semiHidden/>
    <w:unhideWhenUsed/>
    <w:rsid w:val="004B14F0"/>
    <w:rPr>
      <w:color w:val="800080" w:themeColor="followedHyperlink"/>
      <w:u w:val="single"/>
    </w:rPr>
  </w:style>
  <w:style w:type="paragraph" w:styleId="NormalWeb">
    <w:name w:val="Normal (Web)"/>
    <w:basedOn w:val="Normal"/>
    <w:uiPriority w:val="99"/>
    <w:unhideWhenUsed/>
    <w:rsid w:val="004B14F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B14F0"/>
    <w:rPr>
      <w:sz w:val="16"/>
      <w:szCs w:val="16"/>
    </w:rPr>
  </w:style>
  <w:style w:type="paragraph" w:styleId="CommentText">
    <w:name w:val="annotation text"/>
    <w:basedOn w:val="Normal"/>
    <w:link w:val="CommentTextChar"/>
    <w:uiPriority w:val="99"/>
    <w:semiHidden/>
    <w:unhideWhenUsed/>
    <w:rsid w:val="004B14F0"/>
    <w:pPr>
      <w:spacing w:line="240" w:lineRule="auto"/>
    </w:pPr>
    <w:rPr>
      <w:sz w:val="20"/>
      <w:szCs w:val="20"/>
    </w:rPr>
  </w:style>
  <w:style w:type="character" w:customStyle="1" w:styleId="CommentTextChar">
    <w:name w:val="Comment Text Char"/>
    <w:basedOn w:val="DefaultParagraphFont"/>
    <w:link w:val="CommentText"/>
    <w:uiPriority w:val="99"/>
    <w:semiHidden/>
    <w:rsid w:val="004B14F0"/>
    <w:rPr>
      <w:sz w:val="20"/>
      <w:szCs w:val="20"/>
    </w:rPr>
  </w:style>
  <w:style w:type="paragraph" w:styleId="CommentSubject">
    <w:name w:val="annotation subject"/>
    <w:basedOn w:val="CommentText"/>
    <w:next w:val="CommentText"/>
    <w:link w:val="CommentSubjectChar"/>
    <w:uiPriority w:val="99"/>
    <w:semiHidden/>
    <w:unhideWhenUsed/>
    <w:rsid w:val="004B14F0"/>
    <w:rPr>
      <w:b/>
      <w:bCs/>
    </w:rPr>
  </w:style>
  <w:style w:type="character" w:customStyle="1" w:styleId="CommentSubjectChar">
    <w:name w:val="Comment Subject Char"/>
    <w:basedOn w:val="CommentTextChar"/>
    <w:link w:val="CommentSubject"/>
    <w:uiPriority w:val="99"/>
    <w:semiHidden/>
    <w:rsid w:val="004B14F0"/>
    <w:rPr>
      <w:b/>
      <w:bCs/>
      <w:sz w:val="20"/>
      <w:szCs w:val="20"/>
    </w:rPr>
  </w:style>
  <w:style w:type="character" w:customStyle="1" w:styleId="apple-converted-space">
    <w:name w:val="apple-converted-space"/>
    <w:basedOn w:val="DefaultParagraphFont"/>
    <w:rsid w:val="00C75971"/>
  </w:style>
  <w:style w:type="paragraph" w:styleId="FootnoteText">
    <w:name w:val="footnote text"/>
    <w:basedOn w:val="Normal"/>
    <w:link w:val="FootnoteTextChar"/>
    <w:uiPriority w:val="99"/>
    <w:semiHidden/>
    <w:unhideWhenUsed/>
    <w:rsid w:val="00461C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1C0C"/>
    <w:rPr>
      <w:sz w:val="20"/>
      <w:szCs w:val="20"/>
    </w:rPr>
  </w:style>
  <w:style w:type="character" w:styleId="FootnoteReference">
    <w:name w:val="footnote reference"/>
    <w:basedOn w:val="DefaultParagraphFont"/>
    <w:uiPriority w:val="99"/>
    <w:semiHidden/>
    <w:unhideWhenUsed/>
    <w:rsid w:val="00461C0C"/>
    <w:rPr>
      <w:vertAlign w:val="superscript"/>
    </w:rPr>
  </w:style>
  <w:style w:type="character" w:customStyle="1" w:styleId="field-content">
    <w:name w:val="field-content"/>
    <w:basedOn w:val="DefaultParagraphFont"/>
    <w:rsid w:val="00461C0C"/>
  </w:style>
  <w:style w:type="character" w:styleId="PlaceholderText">
    <w:name w:val="Placeholder Text"/>
    <w:basedOn w:val="DefaultParagraphFont"/>
    <w:uiPriority w:val="99"/>
    <w:semiHidden/>
    <w:rsid w:val="003A6666"/>
    <w:rPr>
      <w:color w:val="808080"/>
    </w:rPr>
  </w:style>
  <w:style w:type="paragraph" w:styleId="Title">
    <w:name w:val="Title"/>
    <w:basedOn w:val="Normal"/>
    <w:next w:val="Normal"/>
    <w:link w:val="TitleChar"/>
    <w:uiPriority w:val="10"/>
    <w:qFormat/>
    <w:rsid w:val="008308BF"/>
    <w:pPr>
      <w:keepNext/>
      <w:keepLines/>
      <w:spacing w:before="480" w:after="120" w:line="240" w:lineRule="auto"/>
    </w:pPr>
    <w:rPr>
      <w:rFonts w:ascii="Cambria" w:eastAsia="Cambria" w:hAnsi="Cambria" w:cs="Cambria"/>
      <w:b/>
      <w:sz w:val="72"/>
      <w:szCs w:val="72"/>
    </w:rPr>
  </w:style>
  <w:style w:type="character" w:customStyle="1" w:styleId="TitleChar">
    <w:name w:val="Title Char"/>
    <w:basedOn w:val="DefaultParagraphFont"/>
    <w:link w:val="Title"/>
    <w:uiPriority w:val="10"/>
    <w:rsid w:val="008308BF"/>
    <w:rPr>
      <w:rFonts w:ascii="Cambria" w:eastAsia="Cambria" w:hAnsi="Cambria" w:cs="Cambria"/>
      <w:b/>
      <w:sz w:val="72"/>
      <w:szCs w:val="72"/>
    </w:rPr>
  </w:style>
  <w:style w:type="table" w:styleId="TableGrid">
    <w:name w:val="Table Grid"/>
    <w:basedOn w:val="TableNormal"/>
    <w:uiPriority w:val="39"/>
    <w:rsid w:val="00643B2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76421">
      <w:bodyDiv w:val="1"/>
      <w:marLeft w:val="0"/>
      <w:marRight w:val="0"/>
      <w:marTop w:val="0"/>
      <w:marBottom w:val="0"/>
      <w:divBdr>
        <w:top w:val="none" w:sz="0" w:space="0" w:color="auto"/>
        <w:left w:val="none" w:sz="0" w:space="0" w:color="auto"/>
        <w:bottom w:val="none" w:sz="0" w:space="0" w:color="auto"/>
        <w:right w:val="none" w:sz="0" w:space="0" w:color="auto"/>
      </w:divBdr>
    </w:div>
    <w:div w:id="518546469">
      <w:bodyDiv w:val="1"/>
      <w:marLeft w:val="0"/>
      <w:marRight w:val="0"/>
      <w:marTop w:val="0"/>
      <w:marBottom w:val="0"/>
      <w:divBdr>
        <w:top w:val="none" w:sz="0" w:space="0" w:color="auto"/>
        <w:left w:val="none" w:sz="0" w:space="0" w:color="auto"/>
        <w:bottom w:val="none" w:sz="0" w:space="0" w:color="auto"/>
        <w:right w:val="none" w:sz="0" w:space="0" w:color="auto"/>
      </w:divBdr>
    </w:div>
    <w:div w:id="818766010">
      <w:bodyDiv w:val="1"/>
      <w:marLeft w:val="0"/>
      <w:marRight w:val="0"/>
      <w:marTop w:val="0"/>
      <w:marBottom w:val="0"/>
      <w:divBdr>
        <w:top w:val="none" w:sz="0" w:space="0" w:color="auto"/>
        <w:left w:val="none" w:sz="0" w:space="0" w:color="auto"/>
        <w:bottom w:val="none" w:sz="0" w:space="0" w:color="auto"/>
        <w:right w:val="none" w:sz="0" w:space="0" w:color="auto"/>
      </w:divBdr>
    </w:div>
    <w:div w:id="836648146">
      <w:bodyDiv w:val="1"/>
      <w:marLeft w:val="0"/>
      <w:marRight w:val="0"/>
      <w:marTop w:val="0"/>
      <w:marBottom w:val="0"/>
      <w:divBdr>
        <w:top w:val="none" w:sz="0" w:space="0" w:color="auto"/>
        <w:left w:val="none" w:sz="0" w:space="0" w:color="auto"/>
        <w:bottom w:val="none" w:sz="0" w:space="0" w:color="auto"/>
        <w:right w:val="none" w:sz="0" w:space="0" w:color="auto"/>
      </w:divBdr>
    </w:div>
    <w:div w:id="953437174">
      <w:bodyDiv w:val="1"/>
      <w:marLeft w:val="0"/>
      <w:marRight w:val="0"/>
      <w:marTop w:val="0"/>
      <w:marBottom w:val="0"/>
      <w:divBdr>
        <w:top w:val="none" w:sz="0" w:space="0" w:color="auto"/>
        <w:left w:val="none" w:sz="0" w:space="0" w:color="auto"/>
        <w:bottom w:val="none" w:sz="0" w:space="0" w:color="auto"/>
        <w:right w:val="none" w:sz="0" w:space="0" w:color="auto"/>
      </w:divBdr>
    </w:div>
    <w:div w:id="1024281148">
      <w:bodyDiv w:val="1"/>
      <w:marLeft w:val="0"/>
      <w:marRight w:val="0"/>
      <w:marTop w:val="0"/>
      <w:marBottom w:val="0"/>
      <w:divBdr>
        <w:top w:val="none" w:sz="0" w:space="0" w:color="auto"/>
        <w:left w:val="none" w:sz="0" w:space="0" w:color="auto"/>
        <w:bottom w:val="none" w:sz="0" w:space="0" w:color="auto"/>
        <w:right w:val="none" w:sz="0" w:space="0" w:color="auto"/>
      </w:divBdr>
    </w:div>
    <w:div w:id="1382436475">
      <w:bodyDiv w:val="1"/>
      <w:marLeft w:val="0"/>
      <w:marRight w:val="0"/>
      <w:marTop w:val="0"/>
      <w:marBottom w:val="0"/>
      <w:divBdr>
        <w:top w:val="none" w:sz="0" w:space="0" w:color="auto"/>
        <w:left w:val="none" w:sz="0" w:space="0" w:color="auto"/>
        <w:bottom w:val="none" w:sz="0" w:space="0" w:color="auto"/>
        <w:right w:val="none" w:sz="0" w:space="0" w:color="auto"/>
      </w:divBdr>
    </w:div>
    <w:div w:id="1712657036">
      <w:bodyDiv w:val="1"/>
      <w:marLeft w:val="0"/>
      <w:marRight w:val="0"/>
      <w:marTop w:val="0"/>
      <w:marBottom w:val="0"/>
      <w:divBdr>
        <w:top w:val="none" w:sz="0" w:space="0" w:color="auto"/>
        <w:left w:val="none" w:sz="0" w:space="0" w:color="auto"/>
        <w:bottom w:val="none" w:sz="0" w:space="0" w:color="auto"/>
        <w:right w:val="none" w:sz="0" w:space="0" w:color="auto"/>
      </w:divBdr>
    </w:div>
    <w:div w:id="1864899009">
      <w:bodyDiv w:val="1"/>
      <w:marLeft w:val="0"/>
      <w:marRight w:val="0"/>
      <w:marTop w:val="0"/>
      <w:marBottom w:val="0"/>
      <w:divBdr>
        <w:top w:val="none" w:sz="0" w:space="0" w:color="auto"/>
        <w:left w:val="none" w:sz="0" w:space="0" w:color="auto"/>
        <w:bottom w:val="none" w:sz="0" w:space="0" w:color="auto"/>
        <w:right w:val="none" w:sz="0" w:space="0" w:color="auto"/>
      </w:divBdr>
    </w:div>
    <w:div w:id="192892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65494B60B63B4DA32BFB295B20607F" ma:contentTypeVersion="13" ma:contentTypeDescription="Create a new document." ma:contentTypeScope="" ma:versionID="40cacbd645e7011e13b3e5fcb2870976">
  <xsd:schema xmlns:xsd="http://www.w3.org/2001/XMLSchema" xmlns:xs="http://www.w3.org/2001/XMLSchema" xmlns:p="http://schemas.microsoft.com/office/2006/metadata/properties" xmlns:ns3="adac8ac4-cc69-4703-b69d-a32b00f5966e" xmlns:ns4="1f3e82e0-b361-4cef-a7a7-a061386646b8" targetNamespace="http://schemas.microsoft.com/office/2006/metadata/properties" ma:root="true" ma:fieldsID="004fff1c6c6b6424c09a0b9073bd92a1" ns3:_="" ns4:_="">
    <xsd:import namespace="adac8ac4-cc69-4703-b69d-a32b00f5966e"/>
    <xsd:import namespace="1f3e82e0-b361-4cef-a7a7-a061386646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c8ac4-cc69-4703-b69d-a32b00f59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3e82e0-b361-4cef-a7a7-a061386646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20CC2D-87ED-4563-A861-3222D4ECD337}">
  <ds:schemaRefs>
    <ds:schemaRef ds:uri="http://schemas.openxmlformats.org/officeDocument/2006/bibliography"/>
  </ds:schemaRefs>
</ds:datastoreItem>
</file>

<file path=customXml/itemProps2.xml><?xml version="1.0" encoding="utf-8"?>
<ds:datastoreItem xmlns:ds="http://schemas.openxmlformats.org/officeDocument/2006/customXml" ds:itemID="{C9DA67AA-0EA5-43F7-ACB4-CCDE3932229F}">
  <ds:schemaRefs>
    <ds:schemaRef ds:uri="http://schemas.microsoft.com/sharepoint/v3/contenttype/forms"/>
  </ds:schemaRefs>
</ds:datastoreItem>
</file>

<file path=customXml/itemProps3.xml><?xml version="1.0" encoding="utf-8"?>
<ds:datastoreItem xmlns:ds="http://schemas.openxmlformats.org/officeDocument/2006/customXml" ds:itemID="{30D217BC-EDEF-49D6-B81F-AD1FC189DA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757751-A31B-4C13-946B-D6B96EBE6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ac8ac4-cc69-4703-b69d-a32b00f5966e"/>
    <ds:schemaRef ds:uri="1f3e82e0-b361-4cef-a7a7-a06138664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1508</Characters>
  <Application>Microsoft Office Word</Application>
  <DocSecurity>0</DocSecurity>
  <Lines>68</Lines>
  <Paragraphs>39</Paragraphs>
  <ScaleCrop>false</ScaleCrop>
  <Company>OSU</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Blalock</dc:creator>
  <cp:lastModifiedBy>Ferguson, MELISSA</cp:lastModifiedBy>
  <cp:revision>3</cp:revision>
  <cp:lastPrinted>2020-08-31T18:57:00Z</cp:lastPrinted>
  <dcterms:created xsi:type="dcterms:W3CDTF">2025-08-15T15:58:00Z</dcterms:created>
  <dcterms:modified xsi:type="dcterms:W3CDTF">2025-08-15T15:59:00Z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0x0101005765494B60B63B4DA32BFB295B20607F</vt:lpwstr>
  </property>
</Properties>
</file>