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6EAA" w14:textId="3C8C738C" w:rsidR="00B93B14" w:rsidRDefault="00E214E4" w:rsidP="00E214E4">
      <w:pPr>
        <w:spacing w:after="0" w:line="240" w:lineRule="auto"/>
        <w:rPr>
          <w:rFonts w:ascii="Buckeye Sans" w:hAnsi="Buckeye Sans" w:cs="Arial"/>
          <w:b/>
          <w:bCs/>
          <w:sz w:val="36"/>
          <w:szCs w:val="36"/>
        </w:rPr>
      </w:pPr>
      <w:r>
        <w:rPr>
          <w:rFonts w:ascii="Buckeye Sans" w:hAnsi="Buckeye Sans" w:cs="Arial"/>
          <w:b/>
          <w:bCs/>
          <w:noProof/>
          <w:sz w:val="36"/>
          <w:szCs w:val="36"/>
        </w:rPr>
        <w:drawing>
          <wp:inline distT="0" distB="0" distL="0" distR="0" wp14:anchorId="7339A463" wp14:editId="08FF6F88">
            <wp:extent cx="2619375" cy="577605"/>
            <wp:effectExtent l="0" t="0" r="0" b="0"/>
            <wp:docPr id="1537835819" name="Picture 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35819" name="Picture 2"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2502" cy="584910"/>
                    </a:xfrm>
                    <a:prstGeom prst="rect">
                      <a:avLst/>
                    </a:prstGeom>
                  </pic:spPr>
                </pic:pic>
              </a:graphicData>
            </a:graphic>
          </wp:inline>
        </w:drawing>
      </w:r>
    </w:p>
    <w:p w14:paraId="48014D21" w14:textId="77777777" w:rsidR="00E214E4" w:rsidRDefault="00E214E4" w:rsidP="005779C9">
      <w:pPr>
        <w:pStyle w:val="Heading1"/>
        <w:jc w:val="center"/>
        <w:rPr>
          <w:b/>
          <w:bCs/>
          <w:sz w:val="28"/>
          <w:szCs w:val="28"/>
        </w:rPr>
      </w:pPr>
    </w:p>
    <w:p w14:paraId="20C2DC46" w14:textId="30C6719C" w:rsidR="005012BA" w:rsidRPr="005779C9" w:rsidRDefault="000378C9" w:rsidP="005779C9">
      <w:pPr>
        <w:pStyle w:val="Heading1"/>
        <w:jc w:val="center"/>
        <w:rPr>
          <w:b/>
          <w:bCs/>
          <w:sz w:val="28"/>
          <w:szCs w:val="28"/>
        </w:rPr>
      </w:pPr>
      <w:r w:rsidRPr="005779C9">
        <w:rPr>
          <w:b/>
          <w:bCs/>
          <w:sz w:val="28"/>
          <w:szCs w:val="28"/>
        </w:rPr>
        <w:t xml:space="preserve">Mershon Center </w:t>
      </w:r>
      <w:r w:rsidR="005012BA" w:rsidRPr="005779C9">
        <w:rPr>
          <w:b/>
          <w:bCs/>
          <w:sz w:val="28"/>
          <w:szCs w:val="28"/>
        </w:rPr>
        <w:t>for International Security Studies</w:t>
      </w:r>
    </w:p>
    <w:p w14:paraId="54CA3B3A" w14:textId="45F345A0" w:rsidR="008B5823" w:rsidRPr="005779C9" w:rsidRDefault="00861490" w:rsidP="005779C9">
      <w:pPr>
        <w:pStyle w:val="Heading1"/>
        <w:jc w:val="center"/>
        <w:rPr>
          <w:b/>
          <w:bCs/>
          <w:sz w:val="28"/>
          <w:szCs w:val="28"/>
        </w:rPr>
      </w:pPr>
      <w:r w:rsidRPr="005779C9">
        <w:rPr>
          <w:b/>
          <w:bCs/>
          <w:sz w:val="28"/>
          <w:szCs w:val="28"/>
        </w:rPr>
        <w:t>Faculty Research Grant</w:t>
      </w:r>
      <w:r w:rsidR="000557E9" w:rsidRPr="005779C9">
        <w:rPr>
          <w:b/>
          <w:bCs/>
          <w:sz w:val="28"/>
          <w:szCs w:val="28"/>
        </w:rPr>
        <w:t xml:space="preserve"> Competition</w:t>
      </w:r>
    </w:p>
    <w:p w14:paraId="121BB552" w14:textId="26706CB7" w:rsidR="003718C7" w:rsidRPr="005779C9" w:rsidRDefault="003718C7" w:rsidP="005779C9">
      <w:pPr>
        <w:pStyle w:val="Heading1"/>
        <w:jc w:val="center"/>
        <w:rPr>
          <w:rFonts w:ascii="Buckeye Sans 2" w:hAnsi="Buckeye Sans 2" w:cs="Arial"/>
          <w:b/>
          <w:bCs/>
          <w:sz w:val="28"/>
          <w:szCs w:val="28"/>
        </w:rPr>
      </w:pPr>
      <w:bookmarkStart w:id="0" w:name="_Hlk218845639"/>
      <w:r w:rsidRPr="005779C9">
        <w:rPr>
          <w:rFonts w:ascii="Buckeye Sans 2" w:hAnsi="Buckeye Sans 2" w:cs="Arial"/>
          <w:b/>
          <w:bCs/>
          <w:sz w:val="28"/>
          <w:szCs w:val="28"/>
        </w:rPr>
        <w:t xml:space="preserve">Fiscal Year </w:t>
      </w:r>
      <w:r w:rsidR="001D6A37" w:rsidRPr="005779C9">
        <w:rPr>
          <w:rFonts w:ascii="Buckeye Sans 2" w:hAnsi="Buckeye Sans 2" w:cs="Arial"/>
          <w:b/>
          <w:bCs/>
          <w:sz w:val="28"/>
          <w:szCs w:val="28"/>
        </w:rPr>
        <w:t>202</w:t>
      </w:r>
      <w:r w:rsidR="002B5C99" w:rsidRPr="005779C9">
        <w:rPr>
          <w:rFonts w:ascii="Buckeye Sans 2" w:hAnsi="Buckeye Sans 2" w:cs="Arial"/>
          <w:b/>
          <w:bCs/>
          <w:sz w:val="28"/>
          <w:szCs w:val="28"/>
        </w:rPr>
        <w:t>7</w:t>
      </w:r>
      <w:r w:rsidR="001D6A37" w:rsidRPr="005779C9">
        <w:rPr>
          <w:rFonts w:ascii="Buckeye Sans 2" w:hAnsi="Buckeye Sans 2" w:cs="Arial"/>
          <w:b/>
          <w:bCs/>
          <w:sz w:val="28"/>
          <w:szCs w:val="28"/>
        </w:rPr>
        <w:t xml:space="preserve"> (July 1, 202</w:t>
      </w:r>
      <w:r w:rsidR="002B5C99" w:rsidRPr="005779C9">
        <w:rPr>
          <w:rFonts w:ascii="Buckeye Sans 2" w:hAnsi="Buckeye Sans 2" w:cs="Arial"/>
          <w:b/>
          <w:bCs/>
          <w:sz w:val="28"/>
          <w:szCs w:val="28"/>
        </w:rPr>
        <w:t>6</w:t>
      </w:r>
      <w:r w:rsidR="001D6A37" w:rsidRPr="005779C9">
        <w:rPr>
          <w:rFonts w:ascii="Buckeye Sans 2" w:hAnsi="Buckeye Sans 2" w:cs="Arial"/>
          <w:b/>
          <w:bCs/>
          <w:sz w:val="28"/>
          <w:szCs w:val="28"/>
        </w:rPr>
        <w:t>-June 30, 202</w:t>
      </w:r>
      <w:r w:rsidR="002B5C99" w:rsidRPr="005779C9">
        <w:rPr>
          <w:rFonts w:ascii="Buckeye Sans 2" w:hAnsi="Buckeye Sans 2" w:cs="Arial"/>
          <w:b/>
          <w:bCs/>
          <w:sz w:val="28"/>
          <w:szCs w:val="28"/>
        </w:rPr>
        <w:t>7</w:t>
      </w:r>
      <w:r w:rsidR="001D6A37" w:rsidRPr="005779C9">
        <w:rPr>
          <w:rFonts w:ascii="Buckeye Sans 2" w:hAnsi="Buckeye Sans 2" w:cs="Arial"/>
          <w:b/>
          <w:bCs/>
          <w:sz w:val="28"/>
          <w:szCs w:val="28"/>
        </w:rPr>
        <w:t>)</w:t>
      </w:r>
    </w:p>
    <w:p w14:paraId="6D4EF556" w14:textId="4D7F6767" w:rsidR="000378C9" w:rsidRPr="005779C9" w:rsidRDefault="008B5823" w:rsidP="005779C9">
      <w:pPr>
        <w:pStyle w:val="Heading1"/>
        <w:jc w:val="center"/>
        <w:rPr>
          <w:rFonts w:ascii="Buckeye Sans 2" w:hAnsi="Buckeye Sans 2" w:cs="Arial"/>
          <w:b/>
          <w:bCs/>
          <w:sz w:val="28"/>
          <w:szCs w:val="28"/>
        </w:rPr>
      </w:pPr>
      <w:r w:rsidRPr="005779C9">
        <w:rPr>
          <w:rFonts w:ascii="Buckeye Sans 2" w:hAnsi="Buckeye Sans 2" w:cs="Arial"/>
          <w:b/>
          <w:bCs/>
          <w:sz w:val="28"/>
          <w:szCs w:val="28"/>
        </w:rPr>
        <w:t>Cover</w:t>
      </w:r>
      <w:r w:rsidR="001D6A37" w:rsidRPr="005779C9">
        <w:rPr>
          <w:rFonts w:ascii="Buckeye Sans 2" w:hAnsi="Buckeye Sans 2" w:cs="Arial"/>
          <w:b/>
          <w:bCs/>
          <w:sz w:val="28"/>
          <w:szCs w:val="28"/>
        </w:rPr>
        <w:t>s</w:t>
      </w:r>
      <w:r w:rsidRPr="005779C9">
        <w:rPr>
          <w:rFonts w:ascii="Buckeye Sans 2" w:hAnsi="Buckeye Sans 2" w:cs="Arial"/>
          <w:b/>
          <w:bCs/>
          <w:sz w:val="28"/>
          <w:szCs w:val="28"/>
        </w:rPr>
        <w:t>heet</w:t>
      </w:r>
    </w:p>
    <w:p w14:paraId="0926D935" w14:textId="77777777" w:rsidR="00481BB5" w:rsidRPr="00AC6D1C" w:rsidRDefault="00481BB5" w:rsidP="000378C9">
      <w:pPr>
        <w:spacing w:after="0" w:line="240" w:lineRule="auto"/>
        <w:jc w:val="center"/>
        <w:rPr>
          <w:rFonts w:ascii="Buckeye Sans" w:hAnsi="Buckeye Sans" w:cs="Arial"/>
          <w:b/>
          <w:sz w:val="24"/>
          <w:szCs w:val="24"/>
        </w:rPr>
      </w:pPr>
    </w:p>
    <w:bookmarkEnd w:id="0"/>
    <w:p w14:paraId="32678E90" w14:textId="2F6C5BF3" w:rsidR="000378C9" w:rsidRPr="00F9237F" w:rsidRDefault="000378C9" w:rsidP="000378C9">
      <w:pPr>
        <w:spacing w:after="0" w:line="240" w:lineRule="auto"/>
        <w:rPr>
          <w:rFonts w:ascii="Buckeye Sans" w:hAnsi="Buckeye Sans" w:cs="Arial"/>
          <w:sz w:val="24"/>
          <w:szCs w:val="24"/>
        </w:rPr>
      </w:pPr>
    </w:p>
    <w:p w14:paraId="3852CDF3" w14:textId="31108C45" w:rsidR="000378C9" w:rsidRPr="005779C9" w:rsidRDefault="00C81715" w:rsidP="00495616">
      <w:pPr>
        <w:pStyle w:val="Heading2"/>
        <w:ind w:left="0"/>
        <w:rPr>
          <w:rFonts w:ascii="Buckeye Serif 2" w:hAnsi="Buckeye Serif 2"/>
          <w:sz w:val="28"/>
          <w:szCs w:val="28"/>
        </w:rPr>
      </w:pPr>
      <w:r w:rsidRPr="005779C9">
        <w:rPr>
          <w:rFonts w:ascii="Buckeye Serif 2" w:hAnsi="Buckeye Serif 2"/>
        </w:rPr>
        <w:t>Project</w:t>
      </w:r>
      <w:r w:rsidR="000378C9" w:rsidRPr="005779C9">
        <w:rPr>
          <w:rFonts w:ascii="Buckeye Serif 2" w:hAnsi="Buckeye Serif 2"/>
        </w:rPr>
        <w:t xml:space="preserve"> </w:t>
      </w:r>
      <w:r w:rsidR="004F6481" w:rsidRPr="005779C9">
        <w:rPr>
          <w:rFonts w:ascii="Buckeye Serif 2" w:hAnsi="Buckeye Serif 2"/>
        </w:rPr>
        <w:t>t</w:t>
      </w:r>
      <w:r w:rsidR="000378C9" w:rsidRPr="005779C9">
        <w:rPr>
          <w:rFonts w:ascii="Buckeye Serif 2" w:hAnsi="Buckeye Serif 2"/>
        </w:rPr>
        <w:t>itle</w:t>
      </w:r>
      <w:r w:rsidR="000378C9" w:rsidRPr="005779C9">
        <w:rPr>
          <w:rFonts w:ascii="Buckeye Serif 2" w:hAnsi="Buckeye Serif 2"/>
          <w:sz w:val="28"/>
          <w:szCs w:val="28"/>
        </w:rPr>
        <w:t>:</w:t>
      </w:r>
      <w:r w:rsidR="00431C2A" w:rsidRPr="005779C9">
        <w:rPr>
          <w:rFonts w:ascii="Buckeye Serif 2" w:hAnsi="Buckeye Serif 2"/>
          <w:sz w:val="28"/>
          <w:szCs w:val="28"/>
        </w:rPr>
        <w:t xml:space="preserve"> </w:t>
      </w:r>
    </w:p>
    <w:p w14:paraId="5BB3A31D" w14:textId="77777777" w:rsidR="000378C9" w:rsidRPr="005779C9" w:rsidRDefault="000378C9" w:rsidP="000378C9">
      <w:pPr>
        <w:spacing w:after="0" w:line="240" w:lineRule="auto"/>
        <w:rPr>
          <w:rFonts w:ascii="Buckeye Serif 2" w:hAnsi="Buckeye Serif 2" w:cs="Arial"/>
          <w:b/>
          <w:sz w:val="24"/>
          <w:szCs w:val="24"/>
        </w:rPr>
      </w:pPr>
    </w:p>
    <w:p w14:paraId="55E4D926" w14:textId="5B98F3DA" w:rsidR="000378C9" w:rsidRPr="005779C9" w:rsidRDefault="000378C9" w:rsidP="00A35469">
      <w:pPr>
        <w:spacing w:after="0" w:line="240" w:lineRule="auto"/>
        <w:rPr>
          <w:rFonts w:ascii="Buckeye Serif 2" w:hAnsi="Buckeye Serif 2" w:cs="Arial"/>
          <w:sz w:val="24"/>
          <w:szCs w:val="24"/>
        </w:rPr>
      </w:pPr>
      <w:r w:rsidRPr="005779C9">
        <w:rPr>
          <w:rStyle w:val="Heading2Char"/>
          <w:rFonts w:ascii="Buckeye Serif 2" w:eastAsiaTheme="minorHAnsi" w:hAnsi="Buckeye Serif 2"/>
        </w:rPr>
        <w:t xml:space="preserve">Principal </w:t>
      </w:r>
      <w:r w:rsidR="004F6481" w:rsidRPr="005779C9">
        <w:rPr>
          <w:rStyle w:val="Heading2Char"/>
          <w:rFonts w:ascii="Buckeye Serif 2" w:eastAsiaTheme="minorHAnsi" w:hAnsi="Buckeye Serif 2"/>
        </w:rPr>
        <w:t>i</w:t>
      </w:r>
      <w:r w:rsidRPr="005779C9">
        <w:rPr>
          <w:rStyle w:val="Heading2Char"/>
          <w:rFonts w:ascii="Buckeye Serif 2" w:eastAsiaTheme="minorHAnsi" w:hAnsi="Buckeye Serif 2"/>
        </w:rPr>
        <w:t>nvestigator</w:t>
      </w:r>
      <w:r w:rsidR="000557E9" w:rsidRPr="005779C9">
        <w:rPr>
          <w:rStyle w:val="Heading2Char"/>
          <w:rFonts w:ascii="Buckeye Serif 2" w:eastAsiaTheme="minorHAnsi" w:hAnsi="Buckeye Serif 2"/>
        </w:rPr>
        <w:t>(s)</w:t>
      </w:r>
      <w:r w:rsidRPr="005779C9">
        <w:rPr>
          <w:rFonts w:ascii="Buckeye Serif 2" w:hAnsi="Buckeye Serif 2" w:cs="Arial"/>
          <w:b/>
          <w:sz w:val="28"/>
          <w:szCs w:val="28"/>
        </w:rPr>
        <w:t xml:space="preserve"> </w:t>
      </w:r>
      <w:r w:rsidR="00967B43" w:rsidRPr="005779C9">
        <w:rPr>
          <w:rFonts w:ascii="Buckeye Serif 2" w:hAnsi="Buckeye Serif 2" w:cs="Arial"/>
          <w:sz w:val="24"/>
          <w:szCs w:val="24"/>
        </w:rPr>
        <w:t>(</w:t>
      </w:r>
      <w:r w:rsidR="009946A8" w:rsidRPr="005779C9">
        <w:rPr>
          <w:rFonts w:ascii="Buckeye Serif 2" w:hAnsi="Buckeye Serif 2" w:cs="Arial"/>
          <w:sz w:val="24"/>
          <w:szCs w:val="24"/>
        </w:rPr>
        <w:t>Name</w:t>
      </w:r>
      <w:r w:rsidR="00F53A59" w:rsidRPr="005779C9">
        <w:rPr>
          <w:rFonts w:ascii="Buckeye Serif 2" w:hAnsi="Buckeye Serif 2" w:cs="Arial"/>
          <w:sz w:val="24"/>
          <w:szCs w:val="24"/>
        </w:rPr>
        <w:t>, title,</w:t>
      </w:r>
      <w:r w:rsidR="009946A8" w:rsidRPr="005779C9">
        <w:rPr>
          <w:rFonts w:ascii="Buckeye Serif 2" w:hAnsi="Buckeye Serif 2" w:cs="Arial"/>
          <w:sz w:val="24"/>
          <w:szCs w:val="24"/>
        </w:rPr>
        <w:t xml:space="preserve"> and</w:t>
      </w:r>
      <w:r w:rsidRPr="005779C9">
        <w:rPr>
          <w:rFonts w:ascii="Buckeye Serif 2" w:hAnsi="Buckeye Serif 2" w:cs="Arial"/>
          <w:sz w:val="24"/>
          <w:szCs w:val="24"/>
        </w:rPr>
        <w:t xml:space="preserve"> home department)</w:t>
      </w:r>
      <w:r w:rsidR="00F81CDC" w:rsidRPr="005779C9">
        <w:rPr>
          <w:rFonts w:ascii="Buckeye Serif 2" w:hAnsi="Buckeye Serif 2" w:cs="Arial"/>
          <w:sz w:val="24"/>
          <w:szCs w:val="24"/>
        </w:rPr>
        <w:t>:</w:t>
      </w:r>
    </w:p>
    <w:p w14:paraId="55E55F59" w14:textId="77777777" w:rsidR="00A22D89" w:rsidRPr="005779C9" w:rsidRDefault="00A22D89" w:rsidP="00A35469">
      <w:pPr>
        <w:spacing w:after="0" w:line="240" w:lineRule="auto"/>
        <w:rPr>
          <w:rFonts w:ascii="Buckeye Serif 2" w:hAnsi="Buckeye Serif 2" w:cs="Arial"/>
          <w:sz w:val="24"/>
          <w:szCs w:val="24"/>
        </w:rPr>
      </w:pPr>
    </w:p>
    <w:p w14:paraId="4BF7E40A" w14:textId="0CFB1DE9" w:rsidR="004F6481" w:rsidRPr="005779C9" w:rsidRDefault="000378C9" w:rsidP="00C81715">
      <w:pPr>
        <w:pStyle w:val="Heading2"/>
        <w:ind w:left="0"/>
        <w:rPr>
          <w:rFonts w:ascii="Buckeye Serif 2" w:hAnsi="Buckeye Serif 2"/>
          <w:sz w:val="28"/>
          <w:szCs w:val="28"/>
        </w:rPr>
      </w:pPr>
      <w:r w:rsidRPr="005779C9">
        <w:rPr>
          <w:rFonts w:ascii="Buckeye Serif 2" w:hAnsi="Buckeye Serif 2"/>
        </w:rPr>
        <w:t xml:space="preserve">Project </w:t>
      </w:r>
      <w:r w:rsidR="004F6481" w:rsidRPr="005779C9">
        <w:rPr>
          <w:rFonts w:ascii="Buckeye Serif 2" w:hAnsi="Buckeye Serif 2"/>
        </w:rPr>
        <w:t>a</w:t>
      </w:r>
      <w:r w:rsidRPr="005779C9">
        <w:rPr>
          <w:rFonts w:ascii="Buckeye Serif 2" w:hAnsi="Buckeye Serif 2"/>
        </w:rPr>
        <w:t>bstract</w:t>
      </w:r>
      <w:r w:rsidRPr="005779C9">
        <w:rPr>
          <w:rFonts w:ascii="Buckeye Serif 2" w:hAnsi="Buckeye Serif 2"/>
          <w:sz w:val="28"/>
          <w:szCs w:val="28"/>
        </w:rPr>
        <w:t xml:space="preserve"> </w:t>
      </w:r>
      <w:r w:rsidRPr="005779C9">
        <w:rPr>
          <w:rFonts w:ascii="Buckeye Serif 2" w:hAnsi="Buckeye Serif 2"/>
          <w:b w:val="0"/>
          <w:bCs w:val="0"/>
          <w:sz w:val="24"/>
          <w:szCs w:val="24"/>
        </w:rPr>
        <w:t>(</w:t>
      </w:r>
      <w:r w:rsidR="000557E9" w:rsidRPr="005779C9">
        <w:rPr>
          <w:rFonts w:ascii="Buckeye Serif 2" w:hAnsi="Buckeye Serif 2"/>
          <w:b w:val="0"/>
          <w:bCs w:val="0"/>
          <w:sz w:val="24"/>
          <w:szCs w:val="24"/>
        </w:rPr>
        <w:t>100</w:t>
      </w:r>
      <w:r w:rsidRPr="005779C9">
        <w:rPr>
          <w:rFonts w:ascii="Buckeye Serif 2" w:hAnsi="Buckeye Serif 2"/>
          <w:b w:val="0"/>
          <w:bCs w:val="0"/>
          <w:sz w:val="24"/>
          <w:szCs w:val="24"/>
        </w:rPr>
        <w:t xml:space="preserve"> words)</w:t>
      </w:r>
      <w:r w:rsidR="00F81CDC" w:rsidRPr="005779C9">
        <w:rPr>
          <w:rFonts w:ascii="Buckeye Serif 2" w:hAnsi="Buckeye Serif 2"/>
          <w:b w:val="0"/>
          <w:bCs w:val="0"/>
          <w:sz w:val="24"/>
          <w:szCs w:val="24"/>
        </w:rPr>
        <w:t>:</w:t>
      </w:r>
    </w:p>
    <w:p w14:paraId="0569BD8F" w14:textId="77777777" w:rsidR="00AC6D1C" w:rsidRPr="005779C9" w:rsidRDefault="00AC6D1C" w:rsidP="000378C9">
      <w:pPr>
        <w:spacing w:after="0" w:line="240" w:lineRule="auto"/>
        <w:rPr>
          <w:rFonts w:ascii="Buckeye Serif 2" w:hAnsi="Buckeye Serif 2" w:cs="Arial"/>
          <w:b/>
          <w:sz w:val="24"/>
          <w:szCs w:val="24"/>
        </w:rPr>
      </w:pPr>
    </w:p>
    <w:p w14:paraId="237B6A6C" w14:textId="77777777" w:rsidR="00533E8B" w:rsidRPr="005779C9" w:rsidRDefault="00533E8B" w:rsidP="00495616">
      <w:pPr>
        <w:pStyle w:val="Heading2"/>
        <w:ind w:left="0"/>
        <w:rPr>
          <w:rFonts w:ascii="Buckeye Serif 2" w:hAnsi="Buckeye Serif 2"/>
          <w:sz w:val="28"/>
          <w:szCs w:val="28"/>
        </w:rPr>
      </w:pPr>
    </w:p>
    <w:p w14:paraId="5259923D" w14:textId="77777777" w:rsidR="00533E8B" w:rsidRPr="005779C9" w:rsidRDefault="00533E8B" w:rsidP="00495616">
      <w:pPr>
        <w:pStyle w:val="Heading2"/>
        <w:ind w:left="0"/>
        <w:rPr>
          <w:rFonts w:ascii="Buckeye Serif 2" w:hAnsi="Buckeye Serif 2"/>
          <w:sz w:val="28"/>
          <w:szCs w:val="28"/>
        </w:rPr>
      </w:pPr>
    </w:p>
    <w:p w14:paraId="1D5EFAC6" w14:textId="50AE860D" w:rsidR="000378C9" w:rsidRPr="005779C9" w:rsidRDefault="003B65E9" w:rsidP="00DC028D">
      <w:pPr>
        <w:pStyle w:val="Heading2"/>
        <w:rPr>
          <w:rFonts w:ascii="Buckeye Serif 2" w:hAnsi="Buckeye Serif 2"/>
        </w:rPr>
      </w:pPr>
      <w:r w:rsidRPr="005779C9">
        <w:rPr>
          <w:rFonts w:ascii="Buckeye Serif 2" w:hAnsi="Buckeye Serif 2"/>
        </w:rPr>
        <w:t>Total funds r</w:t>
      </w:r>
      <w:r w:rsidR="000378C9" w:rsidRPr="005779C9">
        <w:rPr>
          <w:rFonts w:ascii="Buckeye Serif 2" w:hAnsi="Buckeye Serif 2"/>
        </w:rPr>
        <w:t>equested from Mershon</w:t>
      </w:r>
      <w:r w:rsidR="0049342A" w:rsidRPr="005779C9">
        <w:rPr>
          <w:rFonts w:ascii="Buckeye Serif 2" w:hAnsi="Buckeye Serif 2"/>
        </w:rPr>
        <w:t xml:space="preserve"> Center</w:t>
      </w:r>
      <w:r w:rsidR="000378C9" w:rsidRPr="005779C9">
        <w:rPr>
          <w:rFonts w:ascii="Buckeye Serif 2" w:hAnsi="Buckeye Serif 2"/>
        </w:rPr>
        <w:t>:</w:t>
      </w:r>
    </w:p>
    <w:p w14:paraId="7A7C94E5" w14:textId="0895C72F" w:rsidR="000378C9" w:rsidRPr="005779C9" w:rsidRDefault="000378C9" w:rsidP="000378C9">
      <w:pPr>
        <w:spacing w:after="0" w:line="240" w:lineRule="auto"/>
        <w:rPr>
          <w:rFonts w:ascii="Buckeye Serif 2" w:hAnsi="Buckeye Serif 2" w:cs="Arial"/>
          <w:b/>
          <w:sz w:val="24"/>
          <w:szCs w:val="24"/>
        </w:rPr>
      </w:pPr>
    </w:p>
    <w:p w14:paraId="75071503" w14:textId="77777777" w:rsidR="00244379" w:rsidRPr="005779C9" w:rsidRDefault="00244379" w:rsidP="000378C9">
      <w:pPr>
        <w:spacing w:after="0" w:line="240" w:lineRule="auto"/>
        <w:rPr>
          <w:rFonts w:ascii="Buckeye Serif 2" w:hAnsi="Buckeye Serif 2" w:cs="Arial"/>
          <w:b/>
          <w:sz w:val="24"/>
          <w:szCs w:val="24"/>
        </w:rPr>
      </w:pPr>
    </w:p>
    <w:p w14:paraId="51C32B24" w14:textId="08F7CB41" w:rsidR="00244379" w:rsidRPr="005779C9" w:rsidRDefault="000378C9" w:rsidP="000378C9">
      <w:pPr>
        <w:spacing w:after="0" w:line="240" w:lineRule="auto"/>
        <w:rPr>
          <w:rFonts w:ascii="Buckeye Serif 2" w:hAnsi="Buckeye Serif 2" w:cs="Arial"/>
          <w:sz w:val="24"/>
          <w:szCs w:val="24"/>
        </w:rPr>
      </w:pPr>
      <w:r w:rsidRPr="005779C9">
        <w:rPr>
          <w:rStyle w:val="Heading2Char"/>
          <w:rFonts w:ascii="Buckeye Serif 2" w:eastAsiaTheme="minorHAnsi" w:hAnsi="Buckeye Serif 2"/>
        </w:rPr>
        <w:t>Tota</w:t>
      </w:r>
      <w:r w:rsidR="003B65E9" w:rsidRPr="005779C9">
        <w:rPr>
          <w:rStyle w:val="Heading2Char"/>
          <w:rFonts w:ascii="Buckeye Serif 2" w:eastAsiaTheme="minorHAnsi" w:hAnsi="Buckeye Serif 2"/>
        </w:rPr>
        <w:t>l funds requested from other</w:t>
      </w:r>
      <w:r w:rsidRPr="005779C9">
        <w:rPr>
          <w:rStyle w:val="Heading2Char"/>
          <w:rFonts w:ascii="Buckeye Serif 2" w:eastAsiaTheme="minorHAnsi" w:hAnsi="Buckeye Serif 2"/>
        </w:rPr>
        <w:t xml:space="preserve"> sources</w:t>
      </w:r>
      <w:r w:rsidRPr="005779C9">
        <w:rPr>
          <w:rFonts w:ascii="Buckeye Serif 2" w:hAnsi="Buckeye Serif 2" w:cs="Arial"/>
          <w:b/>
          <w:bCs/>
          <w:sz w:val="24"/>
          <w:szCs w:val="24"/>
        </w:rPr>
        <w:t xml:space="preserve"> </w:t>
      </w:r>
      <w:r w:rsidRPr="005779C9">
        <w:rPr>
          <w:rFonts w:ascii="Buckeye Serif 2" w:hAnsi="Buckeye Serif 2" w:cs="Arial"/>
          <w:sz w:val="24"/>
          <w:szCs w:val="24"/>
        </w:rPr>
        <w:t>(list the sources and indicate whether funds have already been received)</w:t>
      </w:r>
      <w:r w:rsidR="001D6A37" w:rsidRPr="005779C9">
        <w:rPr>
          <w:rFonts w:ascii="Buckeye Serif 2" w:hAnsi="Buckeye Serif 2" w:cs="Arial"/>
          <w:sz w:val="24"/>
          <w:szCs w:val="24"/>
        </w:rPr>
        <w:t>:</w:t>
      </w:r>
    </w:p>
    <w:p w14:paraId="3C86D14B" w14:textId="2BBE041C" w:rsidR="000378C9" w:rsidRPr="005779C9" w:rsidRDefault="000378C9" w:rsidP="000378C9">
      <w:pPr>
        <w:spacing w:after="0" w:line="240" w:lineRule="auto"/>
        <w:rPr>
          <w:rFonts w:ascii="Buckeye Serif 2" w:hAnsi="Buckeye Serif 2" w:cs="Arial"/>
          <w:sz w:val="24"/>
          <w:szCs w:val="24"/>
        </w:rPr>
      </w:pPr>
    </w:p>
    <w:p w14:paraId="33B06EEE" w14:textId="77777777" w:rsidR="00244379" w:rsidRPr="005779C9" w:rsidRDefault="00244379" w:rsidP="000378C9">
      <w:pPr>
        <w:spacing w:after="0" w:line="240" w:lineRule="auto"/>
        <w:rPr>
          <w:rFonts w:ascii="Buckeye Serif 2" w:hAnsi="Buckeye Serif 2" w:cs="Arial"/>
          <w:sz w:val="24"/>
          <w:szCs w:val="24"/>
        </w:rPr>
      </w:pPr>
    </w:p>
    <w:p w14:paraId="0219E069" w14:textId="1B8E44BE" w:rsidR="000378C9" w:rsidRPr="00E214E4" w:rsidRDefault="003B65E9" w:rsidP="00E214E4">
      <w:pPr>
        <w:pStyle w:val="Heading2"/>
        <w:ind w:left="0"/>
        <w:rPr>
          <w:rFonts w:ascii="Buckeye Serif 2" w:hAnsi="Buckeye Serif 2"/>
        </w:rPr>
      </w:pPr>
      <w:r w:rsidRPr="00E214E4">
        <w:rPr>
          <w:rFonts w:ascii="Buckeye Serif 2" w:hAnsi="Buckeye Serif 2"/>
        </w:rPr>
        <w:t>Expected p</w:t>
      </w:r>
      <w:r w:rsidR="000378C9" w:rsidRPr="00E214E4">
        <w:rPr>
          <w:rFonts w:ascii="Buckeye Serif 2" w:hAnsi="Buckeye Serif 2"/>
        </w:rPr>
        <w:t>roducts (including applications for external funds):</w:t>
      </w:r>
    </w:p>
    <w:p w14:paraId="38749256" w14:textId="398E3604" w:rsidR="000378C9" w:rsidRPr="00E214E4" w:rsidRDefault="000378C9" w:rsidP="005779C9">
      <w:pPr>
        <w:pStyle w:val="Heading2"/>
        <w:rPr>
          <w:rFonts w:ascii="Buckeye Serif 2" w:hAnsi="Buckeye Serif 2" w:cs="Arial"/>
          <w:sz w:val="24"/>
          <w:szCs w:val="24"/>
        </w:rPr>
      </w:pPr>
    </w:p>
    <w:p w14:paraId="3BDE9E48" w14:textId="77777777" w:rsidR="004E643F" w:rsidRPr="005779C9" w:rsidRDefault="004E643F" w:rsidP="004E643F">
      <w:pPr>
        <w:rPr>
          <w:rFonts w:ascii="Buckeye Serif 2" w:hAnsi="Buckeye Serif 2" w:cs="Arial"/>
          <w:b/>
          <w:sz w:val="24"/>
          <w:szCs w:val="24"/>
        </w:rPr>
      </w:pPr>
    </w:p>
    <w:p w14:paraId="521588DF" w14:textId="175100D7" w:rsidR="004E643F" w:rsidRPr="005779C9" w:rsidRDefault="004E643F" w:rsidP="004E643F">
      <w:pPr>
        <w:rPr>
          <w:rFonts w:ascii="Buckeye Serif 2" w:hAnsi="Buckeye Serif 2" w:cs="Arial"/>
          <w:b/>
          <w:sz w:val="24"/>
          <w:szCs w:val="24"/>
        </w:rPr>
      </w:pPr>
      <w:r w:rsidRPr="005779C9">
        <w:rPr>
          <w:rFonts w:ascii="Buckeye Serif 2" w:hAnsi="Buckeye Serif 2" w:cs="Arial"/>
          <w:bCs/>
          <w:sz w:val="24"/>
          <w:szCs w:val="24"/>
        </w:rPr>
        <w:t>Please check the box below if the applicant commits to making this project their primary research engagement for the funded period and the applicant agrees not to serve concurrently as PI on any other project.</w:t>
      </w:r>
      <w:r w:rsidRPr="005779C9">
        <w:rPr>
          <w:rFonts w:ascii="Buckeye Serif 2" w:hAnsi="Buckeye Serif 2" w:cs="Arial"/>
          <w:b/>
          <w:sz w:val="24"/>
          <w:szCs w:val="24"/>
        </w:rPr>
        <w:t xml:space="preserve"> </w:t>
      </w:r>
      <w:r w:rsidR="00723B1E" w:rsidRPr="005779C9">
        <w:rPr>
          <w:rFonts w:ascii="Buckeye Serif 2" w:hAnsi="Buckeye Serif 2" w:cs="Arial"/>
          <w:b/>
          <w:noProof/>
          <w:sz w:val="24"/>
          <w:szCs w:val="24"/>
        </w:rPr>
        <w:drawing>
          <wp:inline distT="0" distB="0" distL="0" distR="0" wp14:anchorId="09680E50" wp14:editId="44D7EAD6">
            <wp:extent cx="142875" cy="128485"/>
            <wp:effectExtent l="0" t="0" r="0" b="5080"/>
            <wp:docPr id="30226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475" cy="129923"/>
                    </a:xfrm>
                    <a:prstGeom prst="rect">
                      <a:avLst/>
                    </a:prstGeom>
                    <a:noFill/>
                  </pic:spPr>
                </pic:pic>
              </a:graphicData>
            </a:graphic>
          </wp:inline>
        </w:drawing>
      </w:r>
    </w:p>
    <w:p w14:paraId="16EA4C6D" w14:textId="77777777" w:rsidR="004E643F" w:rsidRPr="005779C9" w:rsidRDefault="004E643F" w:rsidP="00B966D3">
      <w:pPr>
        <w:spacing w:after="0" w:line="240" w:lineRule="auto"/>
        <w:rPr>
          <w:rFonts w:ascii="Buckeye Serif 2" w:hAnsi="Buckeye Serif 2" w:cs="Arial"/>
          <w:bCs/>
          <w:sz w:val="24"/>
          <w:szCs w:val="24"/>
        </w:rPr>
      </w:pPr>
    </w:p>
    <w:p w14:paraId="19A51167" w14:textId="5613D018" w:rsidR="00C85153" w:rsidRPr="005779C9" w:rsidRDefault="000378C9" w:rsidP="00091F06">
      <w:pPr>
        <w:spacing w:after="0" w:line="240" w:lineRule="auto"/>
        <w:rPr>
          <w:rFonts w:ascii="Buckeye Serif 2" w:hAnsi="Buckeye Serif 2" w:cs="Arial"/>
          <w:sz w:val="20"/>
          <w:szCs w:val="20"/>
        </w:rPr>
      </w:pPr>
      <w:r w:rsidRPr="005779C9">
        <w:rPr>
          <w:rFonts w:ascii="Buckeye Serif 2" w:hAnsi="Buckeye Serif 2" w:cs="Arial"/>
          <w:bCs/>
          <w:sz w:val="24"/>
          <w:szCs w:val="24"/>
        </w:rPr>
        <w:t>Have you received funding from the Mershon Center in the past three yea</w:t>
      </w:r>
      <w:r w:rsidR="002C6229" w:rsidRPr="005779C9">
        <w:rPr>
          <w:rFonts w:ascii="Buckeye Serif 2" w:hAnsi="Buckeye Serif 2" w:cs="Arial"/>
          <w:bCs/>
          <w:sz w:val="24"/>
          <w:szCs w:val="24"/>
        </w:rPr>
        <w:t>rs</w:t>
      </w:r>
      <w:r w:rsidR="00AD09E2" w:rsidRPr="005779C9">
        <w:rPr>
          <w:rFonts w:ascii="Buckeye Serif 2" w:hAnsi="Buckeye Serif 2" w:cs="Arial"/>
          <w:bCs/>
          <w:sz w:val="24"/>
          <w:szCs w:val="24"/>
        </w:rPr>
        <w:t>?</w:t>
      </w:r>
    </w:p>
    <w:sectPr w:rsidR="00C85153" w:rsidRPr="005779C9" w:rsidSect="00E214E4">
      <w:headerReference w:type="default" r:id="rId13"/>
      <w:pgSz w:w="12240" w:h="15840"/>
      <w:pgMar w:top="1152"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5B6D" w14:textId="77777777" w:rsidR="00FD0D18" w:rsidRDefault="00FD0D18" w:rsidP="0046470E">
      <w:pPr>
        <w:spacing w:after="0" w:line="240" w:lineRule="auto"/>
      </w:pPr>
      <w:r>
        <w:separator/>
      </w:r>
    </w:p>
  </w:endnote>
  <w:endnote w:type="continuationSeparator" w:id="0">
    <w:p w14:paraId="5374D0A3" w14:textId="77777777" w:rsidR="00FD0D18" w:rsidRDefault="00FD0D18" w:rsidP="0046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uckeye Sans">
    <w:altName w:val="Calibri"/>
    <w:panose1 w:val="000000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Buckeye Sans 2">
    <w:panose1 w:val="00000000000000000000"/>
    <w:charset w:val="00"/>
    <w:family w:val="auto"/>
    <w:pitch w:val="variable"/>
    <w:sig w:usb0="A00000FF" w:usb1="4000204B" w:usb2="00000000" w:usb3="00000000" w:csb0="00000193" w:csb1="00000000"/>
  </w:font>
  <w:font w:name="Buckeye Serif 2">
    <w:panose1 w:val="00000000000000000000"/>
    <w:charset w:val="00"/>
    <w:family w:val="auto"/>
    <w:pitch w:val="variable"/>
    <w:sig w:usb0="A00000FF" w:usb1="4200E07A"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FE95" w14:textId="77777777" w:rsidR="00FD0D18" w:rsidRDefault="00FD0D18" w:rsidP="0046470E">
      <w:pPr>
        <w:spacing w:after="0" w:line="240" w:lineRule="auto"/>
      </w:pPr>
      <w:r>
        <w:separator/>
      </w:r>
    </w:p>
  </w:footnote>
  <w:footnote w:type="continuationSeparator" w:id="0">
    <w:p w14:paraId="4EDE2AA8" w14:textId="77777777" w:rsidR="00FD0D18" w:rsidRDefault="00FD0D18" w:rsidP="00464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631B" w14:textId="0952B528" w:rsidR="0046470E" w:rsidRDefault="0046470E">
    <w:pPr>
      <w:pStyle w:val="Header"/>
      <w:jc w:val="right"/>
    </w:pPr>
  </w:p>
  <w:p w14:paraId="46EEC7F8" w14:textId="77777777" w:rsidR="0046470E" w:rsidRDefault="00464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decimal"/>
      <w:lvlText w:val="%1."/>
      <w:lvlJc w:val="left"/>
      <w:pPr>
        <w:ind w:left="831" w:hanging="360"/>
      </w:pPr>
      <w:rPr>
        <w:rFonts w:ascii="Times New Roman" w:hAnsi="Times New Roman" w:cs="Times New Roman"/>
        <w:b w:val="0"/>
        <w:bCs w:val="0"/>
        <w:w w:val="99"/>
        <w:sz w:val="22"/>
        <w:szCs w:val="22"/>
      </w:rPr>
    </w:lvl>
    <w:lvl w:ilvl="1">
      <w:numFmt w:val="bullet"/>
      <w:lvlText w:val="•"/>
      <w:lvlJc w:val="left"/>
      <w:pPr>
        <w:ind w:left="1762" w:hanging="360"/>
      </w:pPr>
    </w:lvl>
    <w:lvl w:ilvl="2">
      <w:numFmt w:val="bullet"/>
      <w:lvlText w:val="•"/>
      <w:lvlJc w:val="left"/>
      <w:pPr>
        <w:ind w:left="2693" w:hanging="360"/>
      </w:pPr>
    </w:lvl>
    <w:lvl w:ilvl="3">
      <w:numFmt w:val="bullet"/>
      <w:lvlText w:val="•"/>
      <w:lvlJc w:val="left"/>
      <w:pPr>
        <w:ind w:left="3624" w:hanging="360"/>
      </w:pPr>
    </w:lvl>
    <w:lvl w:ilvl="4">
      <w:numFmt w:val="bullet"/>
      <w:lvlText w:val="•"/>
      <w:lvlJc w:val="left"/>
      <w:pPr>
        <w:ind w:left="4554" w:hanging="360"/>
      </w:pPr>
    </w:lvl>
    <w:lvl w:ilvl="5">
      <w:numFmt w:val="bullet"/>
      <w:lvlText w:val="•"/>
      <w:lvlJc w:val="left"/>
      <w:pPr>
        <w:ind w:left="5485" w:hanging="360"/>
      </w:pPr>
    </w:lvl>
    <w:lvl w:ilvl="6">
      <w:numFmt w:val="bullet"/>
      <w:lvlText w:val="•"/>
      <w:lvlJc w:val="left"/>
      <w:pPr>
        <w:ind w:left="6416" w:hanging="360"/>
      </w:pPr>
    </w:lvl>
    <w:lvl w:ilvl="7">
      <w:numFmt w:val="bullet"/>
      <w:lvlText w:val="•"/>
      <w:lvlJc w:val="left"/>
      <w:pPr>
        <w:ind w:left="7347" w:hanging="360"/>
      </w:pPr>
    </w:lvl>
    <w:lvl w:ilvl="8">
      <w:numFmt w:val="bullet"/>
      <w:lvlText w:val="•"/>
      <w:lvlJc w:val="left"/>
      <w:pPr>
        <w:ind w:left="8278" w:hanging="360"/>
      </w:pPr>
    </w:lvl>
  </w:abstractNum>
  <w:abstractNum w:abstractNumId="1" w15:restartNumberingAfterBreak="0">
    <w:nsid w:val="00000405"/>
    <w:multiLevelType w:val="multilevel"/>
    <w:tmpl w:val="00000888"/>
    <w:lvl w:ilvl="0">
      <w:start w:val="1"/>
      <w:numFmt w:val="decimal"/>
      <w:lvlText w:val="%1."/>
      <w:lvlJc w:val="left"/>
      <w:pPr>
        <w:ind w:left="830" w:hanging="360"/>
      </w:pPr>
      <w:rPr>
        <w:rFonts w:ascii="Times New Roman" w:hAnsi="Times New Roman" w:cs="Times New Roman"/>
        <w:b w:val="0"/>
        <w:bCs w:val="0"/>
        <w:w w:val="99"/>
        <w:sz w:val="22"/>
        <w:szCs w:val="22"/>
      </w:rPr>
    </w:lvl>
    <w:lvl w:ilvl="1">
      <w:numFmt w:val="bullet"/>
      <w:lvlText w:val="•"/>
      <w:lvlJc w:val="left"/>
      <w:pPr>
        <w:ind w:left="1761" w:hanging="360"/>
      </w:pPr>
    </w:lvl>
    <w:lvl w:ilvl="2">
      <w:numFmt w:val="bullet"/>
      <w:lvlText w:val="•"/>
      <w:lvlJc w:val="left"/>
      <w:pPr>
        <w:ind w:left="2692" w:hanging="360"/>
      </w:pPr>
    </w:lvl>
    <w:lvl w:ilvl="3">
      <w:numFmt w:val="bullet"/>
      <w:lvlText w:val="•"/>
      <w:lvlJc w:val="left"/>
      <w:pPr>
        <w:ind w:left="3623" w:hanging="360"/>
      </w:pPr>
    </w:lvl>
    <w:lvl w:ilvl="4">
      <w:numFmt w:val="bullet"/>
      <w:lvlText w:val="•"/>
      <w:lvlJc w:val="left"/>
      <w:pPr>
        <w:ind w:left="4554" w:hanging="360"/>
      </w:pPr>
    </w:lvl>
    <w:lvl w:ilvl="5">
      <w:numFmt w:val="bullet"/>
      <w:lvlText w:val="•"/>
      <w:lvlJc w:val="left"/>
      <w:pPr>
        <w:ind w:left="5485" w:hanging="360"/>
      </w:pPr>
    </w:lvl>
    <w:lvl w:ilvl="6">
      <w:numFmt w:val="bullet"/>
      <w:lvlText w:val="•"/>
      <w:lvlJc w:val="left"/>
      <w:pPr>
        <w:ind w:left="6416" w:hanging="360"/>
      </w:pPr>
    </w:lvl>
    <w:lvl w:ilvl="7">
      <w:numFmt w:val="bullet"/>
      <w:lvlText w:val="•"/>
      <w:lvlJc w:val="left"/>
      <w:pPr>
        <w:ind w:left="7347" w:hanging="360"/>
      </w:pPr>
    </w:lvl>
    <w:lvl w:ilvl="8">
      <w:numFmt w:val="bullet"/>
      <w:lvlText w:val="•"/>
      <w:lvlJc w:val="left"/>
      <w:pPr>
        <w:ind w:left="8278" w:hanging="360"/>
      </w:pPr>
    </w:lvl>
  </w:abstractNum>
  <w:abstractNum w:abstractNumId="2" w15:restartNumberingAfterBreak="0">
    <w:nsid w:val="00000406"/>
    <w:multiLevelType w:val="multilevel"/>
    <w:tmpl w:val="00000889"/>
    <w:lvl w:ilvl="0">
      <w:start w:val="1"/>
      <w:numFmt w:val="decimal"/>
      <w:lvlText w:val="%1."/>
      <w:lvlJc w:val="left"/>
      <w:pPr>
        <w:ind w:left="830" w:hanging="360"/>
      </w:pPr>
      <w:rPr>
        <w:rFonts w:ascii="Times New Roman" w:hAnsi="Times New Roman" w:cs="Times New Roman"/>
        <w:b w:val="0"/>
        <w:bCs w:val="0"/>
        <w:w w:val="99"/>
        <w:sz w:val="22"/>
        <w:szCs w:val="22"/>
      </w:rPr>
    </w:lvl>
    <w:lvl w:ilvl="1">
      <w:numFmt w:val="bullet"/>
      <w:lvlText w:val="•"/>
      <w:lvlJc w:val="left"/>
      <w:pPr>
        <w:ind w:left="1761" w:hanging="360"/>
      </w:pPr>
    </w:lvl>
    <w:lvl w:ilvl="2">
      <w:numFmt w:val="bullet"/>
      <w:lvlText w:val="•"/>
      <w:lvlJc w:val="left"/>
      <w:pPr>
        <w:ind w:left="2692" w:hanging="360"/>
      </w:pPr>
    </w:lvl>
    <w:lvl w:ilvl="3">
      <w:numFmt w:val="bullet"/>
      <w:lvlText w:val="•"/>
      <w:lvlJc w:val="left"/>
      <w:pPr>
        <w:ind w:left="3623" w:hanging="360"/>
      </w:pPr>
    </w:lvl>
    <w:lvl w:ilvl="4">
      <w:numFmt w:val="bullet"/>
      <w:lvlText w:val="•"/>
      <w:lvlJc w:val="left"/>
      <w:pPr>
        <w:ind w:left="4554" w:hanging="360"/>
      </w:pPr>
    </w:lvl>
    <w:lvl w:ilvl="5">
      <w:numFmt w:val="bullet"/>
      <w:lvlText w:val="•"/>
      <w:lvlJc w:val="left"/>
      <w:pPr>
        <w:ind w:left="5485" w:hanging="360"/>
      </w:pPr>
    </w:lvl>
    <w:lvl w:ilvl="6">
      <w:numFmt w:val="bullet"/>
      <w:lvlText w:val="•"/>
      <w:lvlJc w:val="left"/>
      <w:pPr>
        <w:ind w:left="6416" w:hanging="360"/>
      </w:pPr>
    </w:lvl>
    <w:lvl w:ilvl="7">
      <w:numFmt w:val="bullet"/>
      <w:lvlText w:val="•"/>
      <w:lvlJc w:val="left"/>
      <w:pPr>
        <w:ind w:left="7347" w:hanging="360"/>
      </w:pPr>
    </w:lvl>
    <w:lvl w:ilvl="8">
      <w:numFmt w:val="bullet"/>
      <w:lvlText w:val="•"/>
      <w:lvlJc w:val="left"/>
      <w:pPr>
        <w:ind w:left="8278" w:hanging="360"/>
      </w:pPr>
    </w:lvl>
  </w:abstractNum>
  <w:abstractNum w:abstractNumId="3" w15:restartNumberingAfterBreak="0">
    <w:nsid w:val="00000407"/>
    <w:multiLevelType w:val="multilevel"/>
    <w:tmpl w:val="0000088A"/>
    <w:lvl w:ilvl="0">
      <w:start w:val="1"/>
      <w:numFmt w:val="decimal"/>
      <w:lvlText w:val="%1."/>
      <w:lvlJc w:val="left"/>
      <w:pPr>
        <w:ind w:left="832" w:hanging="360"/>
      </w:pPr>
      <w:rPr>
        <w:rFonts w:ascii="Times New Roman" w:hAnsi="Times New Roman" w:cs="Times New Roman"/>
        <w:b w:val="0"/>
        <w:bCs w:val="0"/>
        <w:w w:val="99"/>
        <w:sz w:val="22"/>
        <w:szCs w:val="22"/>
      </w:rPr>
    </w:lvl>
    <w:lvl w:ilvl="1">
      <w:numFmt w:val="bullet"/>
      <w:lvlText w:val="•"/>
      <w:lvlJc w:val="left"/>
      <w:pPr>
        <w:ind w:left="1697" w:hanging="360"/>
      </w:pPr>
    </w:lvl>
    <w:lvl w:ilvl="2">
      <w:numFmt w:val="bullet"/>
      <w:lvlText w:val="•"/>
      <w:lvlJc w:val="left"/>
      <w:pPr>
        <w:ind w:left="2561" w:hanging="360"/>
      </w:pPr>
    </w:lvl>
    <w:lvl w:ilvl="3">
      <w:numFmt w:val="bullet"/>
      <w:lvlText w:val="•"/>
      <w:lvlJc w:val="left"/>
      <w:pPr>
        <w:ind w:left="3426" w:hanging="360"/>
      </w:pPr>
    </w:lvl>
    <w:lvl w:ilvl="4">
      <w:numFmt w:val="bullet"/>
      <w:lvlText w:val="•"/>
      <w:lvlJc w:val="left"/>
      <w:pPr>
        <w:ind w:left="4291" w:hanging="360"/>
      </w:pPr>
    </w:lvl>
    <w:lvl w:ilvl="5">
      <w:numFmt w:val="bullet"/>
      <w:lvlText w:val="•"/>
      <w:lvlJc w:val="left"/>
      <w:pPr>
        <w:ind w:left="5156" w:hanging="360"/>
      </w:pPr>
    </w:lvl>
    <w:lvl w:ilvl="6">
      <w:numFmt w:val="bullet"/>
      <w:lvlText w:val="•"/>
      <w:lvlJc w:val="left"/>
      <w:pPr>
        <w:ind w:left="6020" w:hanging="360"/>
      </w:pPr>
    </w:lvl>
    <w:lvl w:ilvl="7">
      <w:numFmt w:val="bullet"/>
      <w:lvlText w:val="•"/>
      <w:lvlJc w:val="left"/>
      <w:pPr>
        <w:ind w:left="6885" w:hanging="360"/>
      </w:pPr>
    </w:lvl>
    <w:lvl w:ilvl="8">
      <w:numFmt w:val="bullet"/>
      <w:lvlText w:val="•"/>
      <w:lvlJc w:val="left"/>
      <w:pPr>
        <w:ind w:left="7750" w:hanging="360"/>
      </w:pPr>
    </w:lvl>
  </w:abstractNum>
  <w:abstractNum w:abstractNumId="4" w15:restartNumberingAfterBreak="0">
    <w:nsid w:val="00000408"/>
    <w:multiLevelType w:val="multilevel"/>
    <w:tmpl w:val="0000088B"/>
    <w:lvl w:ilvl="0">
      <w:start w:val="1"/>
      <w:numFmt w:val="decimal"/>
      <w:lvlText w:val="%1."/>
      <w:lvlJc w:val="left"/>
      <w:pPr>
        <w:ind w:left="834" w:hanging="360"/>
      </w:pPr>
      <w:rPr>
        <w:rFonts w:ascii="Times New Roman" w:hAnsi="Times New Roman" w:cs="Times New Roman"/>
        <w:b w:val="0"/>
        <w:bCs w:val="0"/>
        <w:w w:val="99"/>
        <w:sz w:val="22"/>
        <w:szCs w:val="22"/>
      </w:rPr>
    </w:lvl>
    <w:lvl w:ilvl="1">
      <w:numFmt w:val="bullet"/>
      <w:lvlText w:val="•"/>
      <w:lvlJc w:val="left"/>
      <w:pPr>
        <w:ind w:left="1699" w:hanging="360"/>
      </w:pPr>
    </w:lvl>
    <w:lvl w:ilvl="2">
      <w:numFmt w:val="bullet"/>
      <w:lvlText w:val="•"/>
      <w:lvlJc w:val="left"/>
      <w:pPr>
        <w:ind w:left="2563" w:hanging="360"/>
      </w:pPr>
    </w:lvl>
    <w:lvl w:ilvl="3">
      <w:numFmt w:val="bullet"/>
      <w:lvlText w:val="•"/>
      <w:lvlJc w:val="left"/>
      <w:pPr>
        <w:ind w:left="3428" w:hanging="360"/>
      </w:pPr>
    </w:lvl>
    <w:lvl w:ilvl="4">
      <w:numFmt w:val="bullet"/>
      <w:lvlText w:val="•"/>
      <w:lvlJc w:val="left"/>
      <w:pPr>
        <w:ind w:left="4292" w:hanging="360"/>
      </w:pPr>
    </w:lvl>
    <w:lvl w:ilvl="5">
      <w:numFmt w:val="bullet"/>
      <w:lvlText w:val="•"/>
      <w:lvlJc w:val="left"/>
      <w:pPr>
        <w:ind w:left="5157" w:hanging="360"/>
      </w:pPr>
    </w:lvl>
    <w:lvl w:ilvl="6">
      <w:numFmt w:val="bullet"/>
      <w:lvlText w:val="•"/>
      <w:lvlJc w:val="left"/>
      <w:pPr>
        <w:ind w:left="6021" w:hanging="360"/>
      </w:pPr>
    </w:lvl>
    <w:lvl w:ilvl="7">
      <w:numFmt w:val="bullet"/>
      <w:lvlText w:val="•"/>
      <w:lvlJc w:val="left"/>
      <w:pPr>
        <w:ind w:left="6886" w:hanging="360"/>
      </w:pPr>
    </w:lvl>
    <w:lvl w:ilvl="8">
      <w:numFmt w:val="bullet"/>
      <w:lvlText w:val="•"/>
      <w:lvlJc w:val="left"/>
      <w:pPr>
        <w:ind w:left="7750" w:hanging="360"/>
      </w:pPr>
    </w:lvl>
  </w:abstractNum>
  <w:abstractNum w:abstractNumId="5" w15:restartNumberingAfterBreak="0">
    <w:nsid w:val="00000409"/>
    <w:multiLevelType w:val="multilevel"/>
    <w:tmpl w:val="0000088C"/>
    <w:lvl w:ilvl="0">
      <w:start w:val="1"/>
      <w:numFmt w:val="decimal"/>
      <w:lvlText w:val="%1."/>
      <w:lvlJc w:val="left"/>
      <w:pPr>
        <w:ind w:left="832" w:hanging="360"/>
      </w:pPr>
      <w:rPr>
        <w:rFonts w:ascii="Times New Roman" w:hAnsi="Times New Roman" w:cs="Times New Roman"/>
        <w:b w:val="0"/>
        <w:bCs w:val="0"/>
        <w:w w:val="99"/>
        <w:sz w:val="22"/>
        <w:szCs w:val="22"/>
      </w:rPr>
    </w:lvl>
    <w:lvl w:ilvl="1">
      <w:numFmt w:val="bullet"/>
      <w:lvlText w:val="•"/>
      <w:lvlJc w:val="left"/>
      <w:pPr>
        <w:ind w:left="1696" w:hanging="360"/>
      </w:pPr>
    </w:lvl>
    <w:lvl w:ilvl="2">
      <w:numFmt w:val="bullet"/>
      <w:lvlText w:val="•"/>
      <w:lvlJc w:val="left"/>
      <w:pPr>
        <w:ind w:left="2561" w:hanging="360"/>
      </w:pPr>
    </w:lvl>
    <w:lvl w:ilvl="3">
      <w:numFmt w:val="bullet"/>
      <w:lvlText w:val="•"/>
      <w:lvlJc w:val="left"/>
      <w:pPr>
        <w:ind w:left="3426" w:hanging="360"/>
      </w:pPr>
    </w:lvl>
    <w:lvl w:ilvl="4">
      <w:numFmt w:val="bullet"/>
      <w:lvlText w:val="•"/>
      <w:lvlJc w:val="left"/>
      <w:pPr>
        <w:ind w:left="4291" w:hanging="360"/>
      </w:pPr>
    </w:lvl>
    <w:lvl w:ilvl="5">
      <w:numFmt w:val="bullet"/>
      <w:lvlText w:val="•"/>
      <w:lvlJc w:val="left"/>
      <w:pPr>
        <w:ind w:left="5156" w:hanging="360"/>
      </w:pPr>
    </w:lvl>
    <w:lvl w:ilvl="6">
      <w:numFmt w:val="bullet"/>
      <w:lvlText w:val="•"/>
      <w:lvlJc w:val="left"/>
      <w:pPr>
        <w:ind w:left="6020" w:hanging="360"/>
      </w:pPr>
    </w:lvl>
    <w:lvl w:ilvl="7">
      <w:numFmt w:val="bullet"/>
      <w:lvlText w:val="•"/>
      <w:lvlJc w:val="left"/>
      <w:pPr>
        <w:ind w:left="6885" w:hanging="360"/>
      </w:pPr>
    </w:lvl>
    <w:lvl w:ilvl="8">
      <w:numFmt w:val="bullet"/>
      <w:lvlText w:val="•"/>
      <w:lvlJc w:val="left"/>
      <w:pPr>
        <w:ind w:left="7750" w:hanging="360"/>
      </w:pPr>
    </w:lvl>
  </w:abstractNum>
  <w:abstractNum w:abstractNumId="6" w15:restartNumberingAfterBreak="0">
    <w:nsid w:val="017646A7"/>
    <w:multiLevelType w:val="hybridMultilevel"/>
    <w:tmpl w:val="651A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B52052"/>
    <w:multiLevelType w:val="multilevel"/>
    <w:tmpl w:val="559E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D332E1"/>
    <w:multiLevelType w:val="hybridMultilevel"/>
    <w:tmpl w:val="56EE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2F7425"/>
    <w:multiLevelType w:val="hybridMultilevel"/>
    <w:tmpl w:val="609E2A04"/>
    <w:lvl w:ilvl="0" w:tplc="DC7C446C">
      <w:start w:val="1"/>
      <w:numFmt w:val="decimal"/>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0" w15:restartNumberingAfterBreak="0">
    <w:nsid w:val="09203892"/>
    <w:multiLevelType w:val="hybridMultilevel"/>
    <w:tmpl w:val="DFEE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C47E0"/>
    <w:multiLevelType w:val="hybridMultilevel"/>
    <w:tmpl w:val="3898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E8660A"/>
    <w:multiLevelType w:val="hybridMultilevel"/>
    <w:tmpl w:val="CE24C2AE"/>
    <w:lvl w:ilvl="0" w:tplc="C436022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90976"/>
    <w:multiLevelType w:val="hybridMultilevel"/>
    <w:tmpl w:val="3DC0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64CBF"/>
    <w:multiLevelType w:val="hybridMultilevel"/>
    <w:tmpl w:val="B166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40D97"/>
    <w:multiLevelType w:val="hybridMultilevel"/>
    <w:tmpl w:val="FF307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010"/>
    <w:multiLevelType w:val="hybridMultilevel"/>
    <w:tmpl w:val="3354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06AEB"/>
    <w:multiLevelType w:val="hybridMultilevel"/>
    <w:tmpl w:val="31B67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966F4"/>
    <w:multiLevelType w:val="hybridMultilevel"/>
    <w:tmpl w:val="C836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C4390"/>
    <w:multiLevelType w:val="hybridMultilevel"/>
    <w:tmpl w:val="7F54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F3D8F"/>
    <w:multiLevelType w:val="hybridMultilevel"/>
    <w:tmpl w:val="F2A07FBE"/>
    <w:lvl w:ilvl="0" w:tplc="C436022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8222A"/>
    <w:multiLevelType w:val="hybridMultilevel"/>
    <w:tmpl w:val="463CC924"/>
    <w:lvl w:ilvl="0" w:tplc="887C887A">
      <w:numFmt w:val="bullet"/>
      <w:lvlText w:val="-"/>
      <w:lvlJc w:val="left"/>
      <w:pPr>
        <w:ind w:left="1191" w:hanging="360"/>
      </w:pPr>
      <w:rPr>
        <w:rFonts w:ascii="Times New Roman" w:eastAsiaTheme="minorEastAsia" w:hAnsi="Times New Roman" w:cs="Times New Roman"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22" w15:restartNumberingAfterBreak="0">
    <w:nsid w:val="4103458E"/>
    <w:multiLevelType w:val="hybridMultilevel"/>
    <w:tmpl w:val="7A92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B5652"/>
    <w:multiLevelType w:val="hybridMultilevel"/>
    <w:tmpl w:val="C5421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07F48"/>
    <w:multiLevelType w:val="hybridMultilevel"/>
    <w:tmpl w:val="CAE8B776"/>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5B76C7"/>
    <w:multiLevelType w:val="hybridMultilevel"/>
    <w:tmpl w:val="267A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17B4F"/>
    <w:multiLevelType w:val="hybridMultilevel"/>
    <w:tmpl w:val="A0F44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543397">
    <w:abstractNumId w:val="25"/>
  </w:num>
  <w:num w:numId="2" w16cid:durableId="120616020">
    <w:abstractNumId w:val="11"/>
  </w:num>
  <w:num w:numId="3" w16cid:durableId="1062489118">
    <w:abstractNumId w:val="15"/>
  </w:num>
  <w:num w:numId="4" w16cid:durableId="1387415506">
    <w:abstractNumId w:val="0"/>
    <w:lvlOverride w:ilvl="0">
      <w:startOverride w:val="1"/>
    </w:lvlOverride>
    <w:lvlOverride w:ilvl="1"/>
    <w:lvlOverride w:ilvl="2"/>
    <w:lvlOverride w:ilvl="3"/>
    <w:lvlOverride w:ilvl="4"/>
    <w:lvlOverride w:ilvl="5"/>
    <w:lvlOverride w:ilvl="6"/>
    <w:lvlOverride w:ilvl="7"/>
    <w:lvlOverride w:ilvl="8"/>
  </w:num>
  <w:num w:numId="5" w16cid:durableId="1483738543">
    <w:abstractNumId w:val="1"/>
    <w:lvlOverride w:ilvl="0">
      <w:startOverride w:val="1"/>
    </w:lvlOverride>
    <w:lvlOverride w:ilvl="1"/>
    <w:lvlOverride w:ilvl="2"/>
    <w:lvlOverride w:ilvl="3"/>
    <w:lvlOverride w:ilvl="4"/>
    <w:lvlOverride w:ilvl="5"/>
    <w:lvlOverride w:ilvl="6"/>
    <w:lvlOverride w:ilvl="7"/>
    <w:lvlOverride w:ilvl="8"/>
  </w:num>
  <w:num w:numId="6" w16cid:durableId="605119842">
    <w:abstractNumId w:val="2"/>
    <w:lvlOverride w:ilvl="0">
      <w:startOverride w:val="1"/>
    </w:lvlOverride>
    <w:lvlOverride w:ilvl="1"/>
    <w:lvlOverride w:ilvl="2"/>
    <w:lvlOverride w:ilvl="3"/>
    <w:lvlOverride w:ilvl="4"/>
    <w:lvlOverride w:ilvl="5"/>
    <w:lvlOverride w:ilvl="6"/>
    <w:lvlOverride w:ilvl="7"/>
    <w:lvlOverride w:ilvl="8"/>
  </w:num>
  <w:num w:numId="7" w16cid:durableId="1899781098">
    <w:abstractNumId w:val="3"/>
    <w:lvlOverride w:ilvl="0">
      <w:startOverride w:val="1"/>
    </w:lvlOverride>
    <w:lvlOverride w:ilvl="1"/>
    <w:lvlOverride w:ilvl="2"/>
    <w:lvlOverride w:ilvl="3"/>
    <w:lvlOverride w:ilvl="4"/>
    <w:lvlOverride w:ilvl="5"/>
    <w:lvlOverride w:ilvl="6"/>
    <w:lvlOverride w:ilvl="7"/>
    <w:lvlOverride w:ilvl="8"/>
  </w:num>
  <w:num w:numId="8" w16cid:durableId="182129721">
    <w:abstractNumId w:val="4"/>
    <w:lvlOverride w:ilvl="0">
      <w:startOverride w:val="1"/>
    </w:lvlOverride>
    <w:lvlOverride w:ilvl="1"/>
    <w:lvlOverride w:ilvl="2"/>
    <w:lvlOverride w:ilvl="3"/>
    <w:lvlOverride w:ilvl="4"/>
    <w:lvlOverride w:ilvl="5"/>
    <w:lvlOverride w:ilvl="6"/>
    <w:lvlOverride w:ilvl="7"/>
    <w:lvlOverride w:ilvl="8"/>
  </w:num>
  <w:num w:numId="9" w16cid:durableId="195586969">
    <w:abstractNumId w:val="5"/>
    <w:lvlOverride w:ilvl="0">
      <w:startOverride w:val="1"/>
    </w:lvlOverride>
    <w:lvlOverride w:ilvl="1"/>
    <w:lvlOverride w:ilvl="2"/>
    <w:lvlOverride w:ilvl="3"/>
    <w:lvlOverride w:ilvl="4"/>
    <w:lvlOverride w:ilvl="5"/>
    <w:lvlOverride w:ilvl="6"/>
    <w:lvlOverride w:ilvl="7"/>
    <w:lvlOverride w:ilvl="8"/>
  </w:num>
  <w:num w:numId="10" w16cid:durableId="905605687">
    <w:abstractNumId w:val="18"/>
  </w:num>
  <w:num w:numId="11" w16cid:durableId="1811942644">
    <w:abstractNumId w:val="17"/>
  </w:num>
  <w:num w:numId="12" w16cid:durableId="1330868292">
    <w:abstractNumId w:val="13"/>
  </w:num>
  <w:num w:numId="13" w16cid:durableId="560941571">
    <w:abstractNumId w:val="20"/>
  </w:num>
  <w:num w:numId="14" w16cid:durableId="1144078775">
    <w:abstractNumId w:val="12"/>
  </w:num>
  <w:num w:numId="15" w16cid:durableId="284700580">
    <w:abstractNumId w:val="23"/>
  </w:num>
  <w:num w:numId="16" w16cid:durableId="813373454">
    <w:abstractNumId w:val="21"/>
  </w:num>
  <w:num w:numId="17" w16cid:durableId="564877406">
    <w:abstractNumId w:val="14"/>
  </w:num>
  <w:num w:numId="18" w16cid:durableId="1925259439">
    <w:abstractNumId w:val="26"/>
  </w:num>
  <w:num w:numId="19" w16cid:durableId="290282073">
    <w:abstractNumId w:val="22"/>
  </w:num>
  <w:num w:numId="20" w16cid:durableId="105735063">
    <w:abstractNumId w:val="7"/>
  </w:num>
  <w:num w:numId="21" w16cid:durableId="562184771">
    <w:abstractNumId w:val="10"/>
  </w:num>
  <w:num w:numId="22" w16cid:durableId="1348828704">
    <w:abstractNumId w:val="6"/>
  </w:num>
  <w:num w:numId="23" w16cid:durableId="1441147756">
    <w:abstractNumId w:val="19"/>
  </w:num>
  <w:num w:numId="24" w16cid:durableId="1809546088">
    <w:abstractNumId w:val="16"/>
  </w:num>
  <w:num w:numId="25" w16cid:durableId="49690664">
    <w:abstractNumId w:val="8"/>
  </w:num>
  <w:num w:numId="26" w16cid:durableId="834108895">
    <w:abstractNumId w:val="24"/>
  </w:num>
  <w:num w:numId="27" w16cid:durableId="462847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F2"/>
    <w:rsid w:val="000222DA"/>
    <w:rsid w:val="00023D6C"/>
    <w:rsid w:val="00032429"/>
    <w:rsid w:val="00036C1C"/>
    <w:rsid w:val="000378C9"/>
    <w:rsid w:val="00041DEC"/>
    <w:rsid w:val="000557E9"/>
    <w:rsid w:val="000571FC"/>
    <w:rsid w:val="0006091B"/>
    <w:rsid w:val="00070EF2"/>
    <w:rsid w:val="000740FA"/>
    <w:rsid w:val="00091F06"/>
    <w:rsid w:val="00091F2F"/>
    <w:rsid w:val="0009437E"/>
    <w:rsid w:val="000A0F26"/>
    <w:rsid w:val="000A21DD"/>
    <w:rsid w:val="000B7A3F"/>
    <w:rsid w:val="000C1C24"/>
    <w:rsid w:val="000C32F7"/>
    <w:rsid w:val="000C6C35"/>
    <w:rsid w:val="000E2094"/>
    <w:rsid w:val="000F2865"/>
    <w:rsid w:val="00112F14"/>
    <w:rsid w:val="00147C7B"/>
    <w:rsid w:val="001670CC"/>
    <w:rsid w:val="00171A91"/>
    <w:rsid w:val="0017244A"/>
    <w:rsid w:val="001768F9"/>
    <w:rsid w:val="00177688"/>
    <w:rsid w:val="001A45F3"/>
    <w:rsid w:val="001C415A"/>
    <w:rsid w:val="001D6A37"/>
    <w:rsid w:val="00206371"/>
    <w:rsid w:val="00232057"/>
    <w:rsid w:val="00236FFD"/>
    <w:rsid w:val="00244379"/>
    <w:rsid w:val="002469F2"/>
    <w:rsid w:val="00285258"/>
    <w:rsid w:val="002A341E"/>
    <w:rsid w:val="002B087D"/>
    <w:rsid w:val="002B0D53"/>
    <w:rsid w:val="002B5C99"/>
    <w:rsid w:val="002B5FC2"/>
    <w:rsid w:val="002C17A7"/>
    <w:rsid w:val="002C494A"/>
    <w:rsid w:val="002C6229"/>
    <w:rsid w:val="002C79A8"/>
    <w:rsid w:val="002D2928"/>
    <w:rsid w:val="002F0AB0"/>
    <w:rsid w:val="002F502D"/>
    <w:rsid w:val="00302278"/>
    <w:rsid w:val="00322FA8"/>
    <w:rsid w:val="00323EB0"/>
    <w:rsid w:val="00326268"/>
    <w:rsid w:val="00326D2F"/>
    <w:rsid w:val="00367C1C"/>
    <w:rsid w:val="003718C7"/>
    <w:rsid w:val="0038048E"/>
    <w:rsid w:val="00392648"/>
    <w:rsid w:val="003A6666"/>
    <w:rsid w:val="003A6C04"/>
    <w:rsid w:val="003A736D"/>
    <w:rsid w:val="003B65E9"/>
    <w:rsid w:val="003C7149"/>
    <w:rsid w:val="003D28F6"/>
    <w:rsid w:val="003D4218"/>
    <w:rsid w:val="003D514B"/>
    <w:rsid w:val="003E2419"/>
    <w:rsid w:val="003E5DDE"/>
    <w:rsid w:val="00407252"/>
    <w:rsid w:val="0043131A"/>
    <w:rsid w:val="00431C2A"/>
    <w:rsid w:val="0045135A"/>
    <w:rsid w:val="00452B32"/>
    <w:rsid w:val="00455CBD"/>
    <w:rsid w:val="00461C0C"/>
    <w:rsid w:val="0046470E"/>
    <w:rsid w:val="00466559"/>
    <w:rsid w:val="00481BB5"/>
    <w:rsid w:val="00482B07"/>
    <w:rsid w:val="004835A9"/>
    <w:rsid w:val="0049342A"/>
    <w:rsid w:val="00495616"/>
    <w:rsid w:val="004A7C3B"/>
    <w:rsid w:val="004B14F0"/>
    <w:rsid w:val="004D14DC"/>
    <w:rsid w:val="004E0252"/>
    <w:rsid w:val="004E643F"/>
    <w:rsid w:val="004F6481"/>
    <w:rsid w:val="005012BA"/>
    <w:rsid w:val="00506F4A"/>
    <w:rsid w:val="005253DF"/>
    <w:rsid w:val="00533E8B"/>
    <w:rsid w:val="005348CA"/>
    <w:rsid w:val="00537A6C"/>
    <w:rsid w:val="00555D34"/>
    <w:rsid w:val="005625B9"/>
    <w:rsid w:val="00565AD5"/>
    <w:rsid w:val="00567C58"/>
    <w:rsid w:val="005779C9"/>
    <w:rsid w:val="0058414C"/>
    <w:rsid w:val="00594860"/>
    <w:rsid w:val="005E7D50"/>
    <w:rsid w:val="005F1602"/>
    <w:rsid w:val="00610AB4"/>
    <w:rsid w:val="00623802"/>
    <w:rsid w:val="00630C4D"/>
    <w:rsid w:val="00631034"/>
    <w:rsid w:val="00631F5B"/>
    <w:rsid w:val="00643B20"/>
    <w:rsid w:val="00664CA3"/>
    <w:rsid w:val="00666284"/>
    <w:rsid w:val="0068496E"/>
    <w:rsid w:val="00684E2F"/>
    <w:rsid w:val="00695F64"/>
    <w:rsid w:val="00696734"/>
    <w:rsid w:val="006973D7"/>
    <w:rsid w:val="00697842"/>
    <w:rsid w:val="006A40EF"/>
    <w:rsid w:val="006A5717"/>
    <w:rsid w:val="006C2289"/>
    <w:rsid w:val="006D3086"/>
    <w:rsid w:val="006E14B0"/>
    <w:rsid w:val="006E69B4"/>
    <w:rsid w:val="00700573"/>
    <w:rsid w:val="0071367F"/>
    <w:rsid w:val="00723B1E"/>
    <w:rsid w:val="0073387C"/>
    <w:rsid w:val="00744399"/>
    <w:rsid w:val="007502D3"/>
    <w:rsid w:val="007655B7"/>
    <w:rsid w:val="007715DB"/>
    <w:rsid w:val="00783C52"/>
    <w:rsid w:val="00785C45"/>
    <w:rsid w:val="007940F8"/>
    <w:rsid w:val="007964DA"/>
    <w:rsid w:val="007B4B63"/>
    <w:rsid w:val="007C705E"/>
    <w:rsid w:val="007C706E"/>
    <w:rsid w:val="007D1A4C"/>
    <w:rsid w:val="007D7258"/>
    <w:rsid w:val="007E38EF"/>
    <w:rsid w:val="007F25B3"/>
    <w:rsid w:val="00805595"/>
    <w:rsid w:val="0081234B"/>
    <w:rsid w:val="008308BF"/>
    <w:rsid w:val="0083365C"/>
    <w:rsid w:val="0084068B"/>
    <w:rsid w:val="00854CFB"/>
    <w:rsid w:val="00861490"/>
    <w:rsid w:val="00876C40"/>
    <w:rsid w:val="00882169"/>
    <w:rsid w:val="008A4913"/>
    <w:rsid w:val="008B5823"/>
    <w:rsid w:val="008C6414"/>
    <w:rsid w:val="008D1523"/>
    <w:rsid w:val="008D650B"/>
    <w:rsid w:val="0092277B"/>
    <w:rsid w:val="009379E0"/>
    <w:rsid w:val="00957567"/>
    <w:rsid w:val="009610EB"/>
    <w:rsid w:val="0096665D"/>
    <w:rsid w:val="00967B43"/>
    <w:rsid w:val="009704D2"/>
    <w:rsid w:val="00993C0D"/>
    <w:rsid w:val="009946A8"/>
    <w:rsid w:val="0099592F"/>
    <w:rsid w:val="009A1537"/>
    <w:rsid w:val="009A39A5"/>
    <w:rsid w:val="009C3684"/>
    <w:rsid w:val="009E3C5C"/>
    <w:rsid w:val="00A04F67"/>
    <w:rsid w:val="00A11B25"/>
    <w:rsid w:val="00A21C8A"/>
    <w:rsid w:val="00A22D89"/>
    <w:rsid w:val="00A23235"/>
    <w:rsid w:val="00A24051"/>
    <w:rsid w:val="00A35469"/>
    <w:rsid w:val="00A36E06"/>
    <w:rsid w:val="00A4420D"/>
    <w:rsid w:val="00A44E1B"/>
    <w:rsid w:val="00A46CD5"/>
    <w:rsid w:val="00A50639"/>
    <w:rsid w:val="00A51EEA"/>
    <w:rsid w:val="00A75B59"/>
    <w:rsid w:val="00A80F6F"/>
    <w:rsid w:val="00AA663C"/>
    <w:rsid w:val="00AB0878"/>
    <w:rsid w:val="00AC431C"/>
    <w:rsid w:val="00AC6D1C"/>
    <w:rsid w:val="00AD09E2"/>
    <w:rsid w:val="00AD6E3F"/>
    <w:rsid w:val="00AE0C67"/>
    <w:rsid w:val="00AF66E5"/>
    <w:rsid w:val="00B00037"/>
    <w:rsid w:val="00B02865"/>
    <w:rsid w:val="00B113F1"/>
    <w:rsid w:val="00B15227"/>
    <w:rsid w:val="00B45956"/>
    <w:rsid w:val="00B47858"/>
    <w:rsid w:val="00B531E7"/>
    <w:rsid w:val="00B57A6D"/>
    <w:rsid w:val="00B60224"/>
    <w:rsid w:val="00B8095F"/>
    <w:rsid w:val="00B86104"/>
    <w:rsid w:val="00B93B14"/>
    <w:rsid w:val="00B952EC"/>
    <w:rsid w:val="00B966D3"/>
    <w:rsid w:val="00BA3DC5"/>
    <w:rsid w:val="00BF119F"/>
    <w:rsid w:val="00C37A3F"/>
    <w:rsid w:val="00C50F8F"/>
    <w:rsid w:val="00C67BB6"/>
    <w:rsid w:val="00C720D4"/>
    <w:rsid w:val="00C72D06"/>
    <w:rsid w:val="00C75971"/>
    <w:rsid w:val="00C81715"/>
    <w:rsid w:val="00C85153"/>
    <w:rsid w:val="00C929D9"/>
    <w:rsid w:val="00C9321E"/>
    <w:rsid w:val="00C9674D"/>
    <w:rsid w:val="00CA18E7"/>
    <w:rsid w:val="00CA2B29"/>
    <w:rsid w:val="00CA5517"/>
    <w:rsid w:val="00CC385F"/>
    <w:rsid w:val="00D04E32"/>
    <w:rsid w:val="00D064AD"/>
    <w:rsid w:val="00D2304F"/>
    <w:rsid w:val="00D260AF"/>
    <w:rsid w:val="00D32A96"/>
    <w:rsid w:val="00D36C14"/>
    <w:rsid w:val="00D42F90"/>
    <w:rsid w:val="00D43BBF"/>
    <w:rsid w:val="00D769BC"/>
    <w:rsid w:val="00D7744F"/>
    <w:rsid w:val="00D930D3"/>
    <w:rsid w:val="00D96A5A"/>
    <w:rsid w:val="00DA729E"/>
    <w:rsid w:val="00DB0727"/>
    <w:rsid w:val="00DC028D"/>
    <w:rsid w:val="00DE486A"/>
    <w:rsid w:val="00E0065B"/>
    <w:rsid w:val="00E104BA"/>
    <w:rsid w:val="00E214E4"/>
    <w:rsid w:val="00E324E0"/>
    <w:rsid w:val="00E92AE5"/>
    <w:rsid w:val="00E96686"/>
    <w:rsid w:val="00E969DD"/>
    <w:rsid w:val="00E97801"/>
    <w:rsid w:val="00EB133E"/>
    <w:rsid w:val="00EB4969"/>
    <w:rsid w:val="00EC0131"/>
    <w:rsid w:val="00EC3EAA"/>
    <w:rsid w:val="00ED33E4"/>
    <w:rsid w:val="00EE2883"/>
    <w:rsid w:val="00EF70A2"/>
    <w:rsid w:val="00EF7AC3"/>
    <w:rsid w:val="00F34B43"/>
    <w:rsid w:val="00F379CA"/>
    <w:rsid w:val="00F401D5"/>
    <w:rsid w:val="00F43F59"/>
    <w:rsid w:val="00F50F16"/>
    <w:rsid w:val="00F52817"/>
    <w:rsid w:val="00F53A59"/>
    <w:rsid w:val="00F71E03"/>
    <w:rsid w:val="00F8050D"/>
    <w:rsid w:val="00F81CDC"/>
    <w:rsid w:val="00F86DFA"/>
    <w:rsid w:val="00F9237F"/>
    <w:rsid w:val="00FA35BC"/>
    <w:rsid w:val="00FA3F4D"/>
    <w:rsid w:val="00FC374B"/>
    <w:rsid w:val="00FD054A"/>
    <w:rsid w:val="00FD0D18"/>
    <w:rsid w:val="00FD4A10"/>
    <w:rsid w:val="00FD7D33"/>
    <w:rsid w:val="00FE34A5"/>
    <w:rsid w:val="00FF2705"/>
    <w:rsid w:val="1E4DFE2D"/>
    <w:rsid w:val="20C6C704"/>
    <w:rsid w:val="3007DFDE"/>
    <w:rsid w:val="315234A0"/>
    <w:rsid w:val="37EC4E50"/>
    <w:rsid w:val="4A9F8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50A60"/>
  <w15:docId w15:val="{51796E40-63A4-4C2C-927C-AB79F65F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04F67"/>
    <w:pPr>
      <w:widowControl w:val="0"/>
      <w:autoSpaceDE w:val="0"/>
      <w:autoSpaceDN w:val="0"/>
      <w:adjustRightInd w:val="0"/>
      <w:spacing w:after="0" w:line="240" w:lineRule="auto"/>
      <w:ind w:left="152" w:hanging="360"/>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1"/>
    <w:unhideWhenUsed/>
    <w:qFormat/>
    <w:rsid w:val="00A04F67"/>
    <w:pPr>
      <w:widowControl w:val="0"/>
      <w:autoSpaceDE w:val="0"/>
      <w:autoSpaceDN w:val="0"/>
      <w:adjustRightInd w:val="0"/>
      <w:spacing w:after="0" w:line="240" w:lineRule="auto"/>
      <w:ind w:left="112"/>
      <w:outlineLvl w:val="1"/>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EF2"/>
    <w:pPr>
      <w:ind w:left="720"/>
      <w:contextualSpacing/>
    </w:pPr>
  </w:style>
  <w:style w:type="character" w:styleId="Hyperlink">
    <w:name w:val="Hyperlink"/>
    <w:basedOn w:val="DefaultParagraphFont"/>
    <w:uiPriority w:val="99"/>
    <w:unhideWhenUsed/>
    <w:rsid w:val="00070EF2"/>
    <w:rPr>
      <w:color w:val="0000FF" w:themeColor="hyperlink"/>
      <w:u w:val="single"/>
    </w:rPr>
  </w:style>
  <w:style w:type="paragraph" w:styleId="BalloonText">
    <w:name w:val="Balloon Text"/>
    <w:basedOn w:val="Normal"/>
    <w:link w:val="BalloonTextChar"/>
    <w:uiPriority w:val="99"/>
    <w:semiHidden/>
    <w:unhideWhenUsed/>
    <w:rsid w:val="0046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70E"/>
    <w:rPr>
      <w:rFonts w:ascii="Tahoma" w:hAnsi="Tahoma" w:cs="Tahoma"/>
      <w:sz w:val="16"/>
      <w:szCs w:val="16"/>
    </w:rPr>
  </w:style>
  <w:style w:type="paragraph" w:styleId="Header">
    <w:name w:val="header"/>
    <w:basedOn w:val="Normal"/>
    <w:link w:val="HeaderChar"/>
    <w:uiPriority w:val="99"/>
    <w:unhideWhenUsed/>
    <w:rsid w:val="00464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70E"/>
  </w:style>
  <w:style w:type="paragraph" w:styleId="Footer">
    <w:name w:val="footer"/>
    <w:basedOn w:val="Normal"/>
    <w:link w:val="FooterChar"/>
    <w:uiPriority w:val="99"/>
    <w:unhideWhenUsed/>
    <w:rsid w:val="00464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70E"/>
  </w:style>
  <w:style w:type="character" w:customStyle="1" w:styleId="Heading1Char">
    <w:name w:val="Heading 1 Char"/>
    <w:basedOn w:val="DefaultParagraphFont"/>
    <w:link w:val="Heading1"/>
    <w:uiPriority w:val="1"/>
    <w:rsid w:val="00A04F6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A04F67"/>
    <w:rPr>
      <w:rFonts w:ascii="Times New Roman" w:eastAsia="Times New Roman" w:hAnsi="Times New Roman" w:cs="Times New Roman"/>
      <w:b/>
      <w:bCs/>
    </w:rPr>
  </w:style>
  <w:style w:type="paragraph" w:styleId="BodyText">
    <w:name w:val="Body Text"/>
    <w:basedOn w:val="Normal"/>
    <w:link w:val="BodyTextChar"/>
    <w:uiPriority w:val="1"/>
    <w:semiHidden/>
    <w:unhideWhenUsed/>
    <w:qFormat/>
    <w:rsid w:val="00A04F67"/>
    <w:pPr>
      <w:widowControl w:val="0"/>
      <w:autoSpaceDE w:val="0"/>
      <w:autoSpaceDN w:val="0"/>
      <w:adjustRightInd w:val="0"/>
      <w:spacing w:after="0" w:line="240" w:lineRule="auto"/>
      <w:ind w:left="832" w:hanging="360"/>
    </w:pPr>
    <w:rPr>
      <w:rFonts w:ascii="Times New Roman" w:eastAsiaTheme="minorEastAsia" w:hAnsi="Times New Roman" w:cs="Times New Roman"/>
    </w:rPr>
  </w:style>
  <w:style w:type="character" w:customStyle="1" w:styleId="BodyTextChar">
    <w:name w:val="Body Text Char"/>
    <w:basedOn w:val="DefaultParagraphFont"/>
    <w:link w:val="BodyText"/>
    <w:uiPriority w:val="1"/>
    <w:semiHidden/>
    <w:rsid w:val="00A04F67"/>
    <w:rPr>
      <w:rFonts w:ascii="Times New Roman" w:eastAsiaTheme="minorEastAsia" w:hAnsi="Times New Roman" w:cs="Times New Roman"/>
    </w:rPr>
  </w:style>
  <w:style w:type="character" w:customStyle="1" w:styleId="UnresolvedMention1">
    <w:name w:val="Unresolved Mention1"/>
    <w:basedOn w:val="DefaultParagraphFont"/>
    <w:uiPriority w:val="99"/>
    <w:semiHidden/>
    <w:unhideWhenUsed/>
    <w:rsid w:val="00DB0727"/>
    <w:rPr>
      <w:color w:val="605E5C"/>
      <w:shd w:val="clear" w:color="auto" w:fill="E1DFDD"/>
    </w:rPr>
  </w:style>
  <w:style w:type="paragraph" w:styleId="EndnoteText">
    <w:name w:val="endnote text"/>
    <w:basedOn w:val="Normal"/>
    <w:link w:val="EndnoteTextChar"/>
    <w:uiPriority w:val="99"/>
    <w:unhideWhenUsed/>
    <w:rsid w:val="00F401D5"/>
    <w:pPr>
      <w:spacing w:after="0" w:line="240" w:lineRule="auto"/>
    </w:pPr>
    <w:rPr>
      <w:rFonts w:eastAsiaTheme="minorEastAsia"/>
      <w:sz w:val="24"/>
      <w:szCs w:val="24"/>
    </w:rPr>
  </w:style>
  <w:style w:type="character" w:customStyle="1" w:styleId="EndnoteTextChar">
    <w:name w:val="Endnote Text Char"/>
    <w:basedOn w:val="DefaultParagraphFont"/>
    <w:link w:val="EndnoteText"/>
    <w:uiPriority w:val="99"/>
    <w:rsid w:val="00F401D5"/>
    <w:rPr>
      <w:rFonts w:eastAsiaTheme="minorEastAsia"/>
      <w:sz w:val="24"/>
      <w:szCs w:val="24"/>
    </w:rPr>
  </w:style>
  <w:style w:type="character" w:styleId="EndnoteReference">
    <w:name w:val="endnote reference"/>
    <w:basedOn w:val="DefaultParagraphFont"/>
    <w:uiPriority w:val="99"/>
    <w:unhideWhenUsed/>
    <w:rsid w:val="00F401D5"/>
    <w:rPr>
      <w:vertAlign w:val="superscript"/>
    </w:rPr>
  </w:style>
  <w:style w:type="character" w:customStyle="1" w:styleId="a-size-extra-large">
    <w:name w:val="a-size-extra-large"/>
    <w:basedOn w:val="DefaultParagraphFont"/>
    <w:rsid w:val="00F401D5"/>
  </w:style>
  <w:style w:type="character" w:styleId="FollowedHyperlink">
    <w:name w:val="FollowedHyperlink"/>
    <w:basedOn w:val="DefaultParagraphFont"/>
    <w:uiPriority w:val="99"/>
    <w:semiHidden/>
    <w:unhideWhenUsed/>
    <w:rsid w:val="004B14F0"/>
    <w:rPr>
      <w:color w:val="800080" w:themeColor="followedHyperlink"/>
      <w:u w:val="single"/>
    </w:rPr>
  </w:style>
  <w:style w:type="paragraph" w:styleId="NormalWeb">
    <w:name w:val="Normal (Web)"/>
    <w:basedOn w:val="Normal"/>
    <w:uiPriority w:val="99"/>
    <w:unhideWhenUsed/>
    <w:rsid w:val="004B14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B14F0"/>
    <w:rPr>
      <w:sz w:val="16"/>
      <w:szCs w:val="16"/>
    </w:rPr>
  </w:style>
  <w:style w:type="paragraph" w:styleId="CommentText">
    <w:name w:val="annotation text"/>
    <w:basedOn w:val="Normal"/>
    <w:link w:val="CommentTextChar"/>
    <w:uiPriority w:val="99"/>
    <w:semiHidden/>
    <w:unhideWhenUsed/>
    <w:rsid w:val="004B14F0"/>
    <w:pPr>
      <w:spacing w:line="240" w:lineRule="auto"/>
    </w:pPr>
    <w:rPr>
      <w:sz w:val="20"/>
      <w:szCs w:val="20"/>
    </w:rPr>
  </w:style>
  <w:style w:type="character" w:customStyle="1" w:styleId="CommentTextChar">
    <w:name w:val="Comment Text Char"/>
    <w:basedOn w:val="DefaultParagraphFont"/>
    <w:link w:val="CommentText"/>
    <w:uiPriority w:val="99"/>
    <w:semiHidden/>
    <w:rsid w:val="004B14F0"/>
    <w:rPr>
      <w:sz w:val="20"/>
      <w:szCs w:val="20"/>
    </w:rPr>
  </w:style>
  <w:style w:type="paragraph" w:styleId="CommentSubject">
    <w:name w:val="annotation subject"/>
    <w:basedOn w:val="CommentText"/>
    <w:next w:val="CommentText"/>
    <w:link w:val="CommentSubjectChar"/>
    <w:uiPriority w:val="99"/>
    <w:semiHidden/>
    <w:unhideWhenUsed/>
    <w:rsid w:val="004B14F0"/>
    <w:rPr>
      <w:b/>
      <w:bCs/>
    </w:rPr>
  </w:style>
  <w:style w:type="character" w:customStyle="1" w:styleId="CommentSubjectChar">
    <w:name w:val="Comment Subject Char"/>
    <w:basedOn w:val="CommentTextChar"/>
    <w:link w:val="CommentSubject"/>
    <w:uiPriority w:val="99"/>
    <w:semiHidden/>
    <w:rsid w:val="004B14F0"/>
    <w:rPr>
      <w:b/>
      <w:bCs/>
      <w:sz w:val="20"/>
      <w:szCs w:val="20"/>
    </w:rPr>
  </w:style>
  <w:style w:type="character" w:customStyle="1" w:styleId="apple-converted-space">
    <w:name w:val="apple-converted-space"/>
    <w:basedOn w:val="DefaultParagraphFont"/>
    <w:rsid w:val="00C75971"/>
  </w:style>
  <w:style w:type="paragraph" w:styleId="FootnoteText">
    <w:name w:val="footnote text"/>
    <w:basedOn w:val="Normal"/>
    <w:link w:val="FootnoteTextChar"/>
    <w:uiPriority w:val="99"/>
    <w:semiHidden/>
    <w:unhideWhenUsed/>
    <w:rsid w:val="00461C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C0C"/>
    <w:rPr>
      <w:sz w:val="20"/>
      <w:szCs w:val="20"/>
    </w:rPr>
  </w:style>
  <w:style w:type="character" w:styleId="FootnoteReference">
    <w:name w:val="footnote reference"/>
    <w:basedOn w:val="DefaultParagraphFont"/>
    <w:uiPriority w:val="99"/>
    <w:semiHidden/>
    <w:unhideWhenUsed/>
    <w:rsid w:val="00461C0C"/>
    <w:rPr>
      <w:vertAlign w:val="superscript"/>
    </w:rPr>
  </w:style>
  <w:style w:type="character" w:customStyle="1" w:styleId="field-content">
    <w:name w:val="field-content"/>
    <w:basedOn w:val="DefaultParagraphFont"/>
    <w:rsid w:val="00461C0C"/>
  </w:style>
  <w:style w:type="character" w:styleId="PlaceholderText">
    <w:name w:val="Placeholder Text"/>
    <w:basedOn w:val="DefaultParagraphFont"/>
    <w:uiPriority w:val="99"/>
    <w:semiHidden/>
    <w:rsid w:val="003A6666"/>
    <w:rPr>
      <w:color w:val="808080"/>
    </w:rPr>
  </w:style>
  <w:style w:type="paragraph" w:styleId="Title">
    <w:name w:val="Title"/>
    <w:basedOn w:val="Normal"/>
    <w:next w:val="Normal"/>
    <w:link w:val="TitleChar"/>
    <w:uiPriority w:val="10"/>
    <w:qFormat/>
    <w:rsid w:val="008308BF"/>
    <w:pPr>
      <w:keepNext/>
      <w:keepLines/>
      <w:spacing w:before="480" w:after="120" w:line="240" w:lineRule="auto"/>
    </w:pPr>
    <w:rPr>
      <w:rFonts w:ascii="Cambria" w:eastAsia="Cambria" w:hAnsi="Cambria" w:cs="Cambria"/>
      <w:b/>
      <w:sz w:val="72"/>
      <w:szCs w:val="72"/>
    </w:rPr>
  </w:style>
  <w:style w:type="character" w:customStyle="1" w:styleId="TitleChar">
    <w:name w:val="Title Char"/>
    <w:basedOn w:val="DefaultParagraphFont"/>
    <w:link w:val="Title"/>
    <w:uiPriority w:val="10"/>
    <w:rsid w:val="008308BF"/>
    <w:rPr>
      <w:rFonts w:ascii="Cambria" w:eastAsia="Cambria" w:hAnsi="Cambria" w:cs="Cambria"/>
      <w:b/>
      <w:sz w:val="72"/>
      <w:szCs w:val="72"/>
    </w:rPr>
  </w:style>
  <w:style w:type="table" w:styleId="TableGrid">
    <w:name w:val="Table Grid"/>
    <w:basedOn w:val="TableNormal"/>
    <w:uiPriority w:val="39"/>
    <w:rsid w:val="00643B2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421">
      <w:bodyDiv w:val="1"/>
      <w:marLeft w:val="0"/>
      <w:marRight w:val="0"/>
      <w:marTop w:val="0"/>
      <w:marBottom w:val="0"/>
      <w:divBdr>
        <w:top w:val="none" w:sz="0" w:space="0" w:color="auto"/>
        <w:left w:val="none" w:sz="0" w:space="0" w:color="auto"/>
        <w:bottom w:val="none" w:sz="0" w:space="0" w:color="auto"/>
        <w:right w:val="none" w:sz="0" w:space="0" w:color="auto"/>
      </w:divBdr>
    </w:div>
    <w:div w:id="518546469">
      <w:bodyDiv w:val="1"/>
      <w:marLeft w:val="0"/>
      <w:marRight w:val="0"/>
      <w:marTop w:val="0"/>
      <w:marBottom w:val="0"/>
      <w:divBdr>
        <w:top w:val="none" w:sz="0" w:space="0" w:color="auto"/>
        <w:left w:val="none" w:sz="0" w:space="0" w:color="auto"/>
        <w:bottom w:val="none" w:sz="0" w:space="0" w:color="auto"/>
        <w:right w:val="none" w:sz="0" w:space="0" w:color="auto"/>
      </w:divBdr>
    </w:div>
    <w:div w:id="818766010">
      <w:bodyDiv w:val="1"/>
      <w:marLeft w:val="0"/>
      <w:marRight w:val="0"/>
      <w:marTop w:val="0"/>
      <w:marBottom w:val="0"/>
      <w:divBdr>
        <w:top w:val="none" w:sz="0" w:space="0" w:color="auto"/>
        <w:left w:val="none" w:sz="0" w:space="0" w:color="auto"/>
        <w:bottom w:val="none" w:sz="0" w:space="0" w:color="auto"/>
        <w:right w:val="none" w:sz="0" w:space="0" w:color="auto"/>
      </w:divBdr>
    </w:div>
    <w:div w:id="836648146">
      <w:bodyDiv w:val="1"/>
      <w:marLeft w:val="0"/>
      <w:marRight w:val="0"/>
      <w:marTop w:val="0"/>
      <w:marBottom w:val="0"/>
      <w:divBdr>
        <w:top w:val="none" w:sz="0" w:space="0" w:color="auto"/>
        <w:left w:val="none" w:sz="0" w:space="0" w:color="auto"/>
        <w:bottom w:val="none" w:sz="0" w:space="0" w:color="auto"/>
        <w:right w:val="none" w:sz="0" w:space="0" w:color="auto"/>
      </w:divBdr>
    </w:div>
    <w:div w:id="953437174">
      <w:bodyDiv w:val="1"/>
      <w:marLeft w:val="0"/>
      <w:marRight w:val="0"/>
      <w:marTop w:val="0"/>
      <w:marBottom w:val="0"/>
      <w:divBdr>
        <w:top w:val="none" w:sz="0" w:space="0" w:color="auto"/>
        <w:left w:val="none" w:sz="0" w:space="0" w:color="auto"/>
        <w:bottom w:val="none" w:sz="0" w:space="0" w:color="auto"/>
        <w:right w:val="none" w:sz="0" w:space="0" w:color="auto"/>
      </w:divBdr>
    </w:div>
    <w:div w:id="1024281148">
      <w:bodyDiv w:val="1"/>
      <w:marLeft w:val="0"/>
      <w:marRight w:val="0"/>
      <w:marTop w:val="0"/>
      <w:marBottom w:val="0"/>
      <w:divBdr>
        <w:top w:val="none" w:sz="0" w:space="0" w:color="auto"/>
        <w:left w:val="none" w:sz="0" w:space="0" w:color="auto"/>
        <w:bottom w:val="none" w:sz="0" w:space="0" w:color="auto"/>
        <w:right w:val="none" w:sz="0" w:space="0" w:color="auto"/>
      </w:divBdr>
    </w:div>
    <w:div w:id="1382436475">
      <w:bodyDiv w:val="1"/>
      <w:marLeft w:val="0"/>
      <w:marRight w:val="0"/>
      <w:marTop w:val="0"/>
      <w:marBottom w:val="0"/>
      <w:divBdr>
        <w:top w:val="none" w:sz="0" w:space="0" w:color="auto"/>
        <w:left w:val="none" w:sz="0" w:space="0" w:color="auto"/>
        <w:bottom w:val="none" w:sz="0" w:space="0" w:color="auto"/>
        <w:right w:val="none" w:sz="0" w:space="0" w:color="auto"/>
      </w:divBdr>
    </w:div>
    <w:div w:id="1712657036">
      <w:bodyDiv w:val="1"/>
      <w:marLeft w:val="0"/>
      <w:marRight w:val="0"/>
      <w:marTop w:val="0"/>
      <w:marBottom w:val="0"/>
      <w:divBdr>
        <w:top w:val="none" w:sz="0" w:space="0" w:color="auto"/>
        <w:left w:val="none" w:sz="0" w:space="0" w:color="auto"/>
        <w:bottom w:val="none" w:sz="0" w:space="0" w:color="auto"/>
        <w:right w:val="none" w:sz="0" w:space="0" w:color="auto"/>
      </w:divBdr>
    </w:div>
    <w:div w:id="1864899009">
      <w:bodyDiv w:val="1"/>
      <w:marLeft w:val="0"/>
      <w:marRight w:val="0"/>
      <w:marTop w:val="0"/>
      <w:marBottom w:val="0"/>
      <w:divBdr>
        <w:top w:val="none" w:sz="0" w:space="0" w:color="auto"/>
        <w:left w:val="none" w:sz="0" w:space="0" w:color="auto"/>
        <w:bottom w:val="none" w:sz="0" w:space="0" w:color="auto"/>
        <w:right w:val="none" w:sz="0" w:space="0" w:color="auto"/>
      </w:divBdr>
    </w:div>
    <w:div w:id="192892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65494B60B63B4DA32BFB295B20607F" ma:contentTypeVersion="13" ma:contentTypeDescription="Create a new document." ma:contentTypeScope="" ma:versionID="40cacbd645e7011e13b3e5fcb2870976">
  <xsd:schema xmlns:xsd="http://www.w3.org/2001/XMLSchema" xmlns:xs="http://www.w3.org/2001/XMLSchema" xmlns:p="http://schemas.microsoft.com/office/2006/metadata/properties" xmlns:ns3="adac8ac4-cc69-4703-b69d-a32b00f5966e" xmlns:ns4="1f3e82e0-b361-4cef-a7a7-a061386646b8" targetNamespace="http://schemas.microsoft.com/office/2006/metadata/properties" ma:root="true" ma:fieldsID="004fff1c6c6b6424c09a0b9073bd92a1" ns3:_="" ns4:_="">
    <xsd:import namespace="adac8ac4-cc69-4703-b69d-a32b00f5966e"/>
    <xsd:import namespace="1f3e82e0-b361-4cef-a7a7-a061386646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c8ac4-cc69-4703-b69d-a32b00f59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e82e0-b361-4cef-a7a7-a061386646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A67AA-0EA5-43F7-ACB4-CCDE3932229F}">
  <ds:schemaRefs>
    <ds:schemaRef ds:uri="http://schemas.microsoft.com/sharepoint/v3/contenttype/forms"/>
  </ds:schemaRefs>
</ds:datastoreItem>
</file>

<file path=customXml/itemProps2.xml><?xml version="1.0" encoding="utf-8"?>
<ds:datastoreItem xmlns:ds="http://schemas.openxmlformats.org/officeDocument/2006/customXml" ds:itemID="{2E20CC2D-87ED-4563-A861-3222D4ECD337}">
  <ds:schemaRefs>
    <ds:schemaRef ds:uri="http://schemas.openxmlformats.org/officeDocument/2006/bibliography"/>
  </ds:schemaRefs>
</ds:datastoreItem>
</file>

<file path=customXml/itemProps3.xml><?xml version="1.0" encoding="utf-8"?>
<ds:datastoreItem xmlns:ds="http://schemas.openxmlformats.org/officeDocument/2006/customXml" ds:itemID="{D8757751-A31B-4C13-946B-D6B96EBE6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c8ac4-cc69-4703-b69d-a32b00f5966e"/>
    <ds:schemaRef ds:uri="1f3e82e0-b361-4cef-a7a7-a06138664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217BC-EDEF-49D6-B81F-AD1FC189DA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112</Words>
  <Characters>663</Characters>
  <Application>Microsoft Office Word</Application>
  <DocSecurity>0</DocSecurity>
  <Lines>33</Lines>
  <Paragraphs>14</Paragraphs>
  <ScaleCrop>false</ScaleCrop>
  <Company>OSU</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Blalock</dc:creator>
  <cp:lastModifiedBy>Ferguson, MELISSA</cp:lastModifiedBy>
  <cp:revision>17</cp:revision>
  <cp:lastPrinted>2026-01-09T15:13:00Z</cp:lastPrinted>
  <dcterms:created xsi:type="dcterms:W3CDTF">2025-08-15T15:58:00Z</dcterms:created>
  <dcterms:modified xsi:type="dcterms:W3CDTF">2026-01-09T17:24:00Z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0x0101005765494B60B63B4DA32BFB295B20607F</vt:lpwstr>
  </property>
</Properties>
</file>